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4AEF" w:rsidRPr="00FD128B" w:rsidRDefault="00694AEF" w:rsidP="00006D9A">
      <w:pPr>
        <w:rPr>
          <w:sz w:val="28"/>
        </w:rPr>
        <w:sectPr w:rsidR="00694AEF" w:rsidRPr="00FD128B" w:rsidSect="00610986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134" w:right="1418" w:bottom="992" w:left="1418" w:header="709" w:footer="958" w:gutter="0"/>
          <w:cols w:space="708"/>
          <w:docGrid w:linePitch="360"/>
        </w:sectPr>
      </w:pPr>
    </w:p>
    <w:p w:rsidR="0006253C" w:rsidRDefault="00BB4E40" w:rsidP="00302640">
      <w:pPr>
        <w:jc w:val="both"/>
        <w:rPr>
          <w:rFonts w:ascii="Arial" w:hAnsi="Arial" w:cs="Arial"/>
          <w:b/>
          <w:bCs/>
          <w:sz w:val="22"/>
          <w:szCs w:val="20"/>
        </w:rPr>
      </w:pPr>
      <w:bookmarkStart w:id="0" w:name="_Hlk487624138"/>
      <w:r w:rsidRPr="00FD128B">
        <w:rPr>
          <w:rFonts w:ascii="Arial" w:hAnsi="Arial" w:cs="Arial"/>
          <w:b/>
          <w:bCs/>
          <w:sz w:val="22"/>
          <w:szCs w:val="20"/>
        </w:rPr>
        <w:lastRenderedPageBreak/>
        <w:t xml:space="preserve">Priloga </w:t>
      </w:r>
      <w:r w:rsidR="005E4F3A">
        <w:rPr>
          <w:rFonts w:ascii="Arial" w:hAnsi="Arial" w:cs="Arial"/>
          <w:b/>
          <w:bCs/>
          <w:sz w:val="22"/>
          <w:szCs w:val="20"/>
        </w:rPr>
        <w:t>4</w:t>
      </w:r>
      <w:r w:rsidR="00980F86" w:rsidRPr="00FD128B">
        <w:rPr>
          <w:rFonts w:ascii="Arial" w:hAnsi="Arial" w:cs="Arial"/>
          <w:b/>
          <w:bCs/>
          <w:sz w:val="22"/>
          <w:szCs w:val="20"/>
        </w:rPr>
        <w:t xml:space="preserve"> </w:t>
      </w:r>
    </w:p>
    <w:p w:rsidR="00100EAB" w:rsidRPr="00FD128B" w:rsidRDefault="00A15687" w:rsidP="00302640">
      <w:pPr>
        <w:jc w:val="both"/>
        <w:rPr>
          <w:rFonts w:ascii="Arial" w:hAnsi="Arial" w:cs="Arial"/>
          <w:b/>
          <w:bCs/>
          <w:sz w:val="22"/>
          <w:szCs w:val="20"/>
        </w:rPr>
      </w:pPr>
      <w:r w:rsidRPr="00FD128B">
        <w:rPr>
          <w:rFonts w:ascii="Arial" w:hAnsi="Arial" w:cs="Arial"/>
          <w:b/>
          <w:bCs/>
          <w:sz w:val="22"/>
          <w:szCs w:val="20"/>
        </w:rPr>
        <w:t>POTRDILO O OPRAVLJENEM USPOSABLJANJU IN PREIZKUSU ZNANJA</w:t>
      </w:r>
      <w:r w:rsidR="0006253C">
        <w:rPr>
          <w:rFonts w:ascii="Arial" w:hAnsi="Arial" w:cs="Arial"/>
          <w:b/>
          <w:bCs/>
          <w:sz w:val="22"/>
          <w:szCs w:val="20"/>
        </w:rPr>
        <w:t>/</w:t>
      </w:r>
      <w:r w:rsidR="0006253C" w:rsidRPr="0006253C">
        <w:rPr>
          <w:rFonts w:ascii="Arial" w:hAnsi="Arial" w:cs="Arial"/>
          <w:b/>
          <w:bCs/>
          <w:sz w:val="22"/>
          <w:szCs w:val="20"/>
        </w:rPr>
        <w:t xml:space="preserve"> </w:t>
      </w:r>
      <w:r w:rsidR="0006253C" w:rsidRPr="00FD128B">
        <w:rPr>
          <w:rFonts w:ascii="Arial" w:hAnsi="Arial" w:cs="Arial"/>
          <w:b/>
          <w:bCs/>
          <w:sz w:val="22"/>
          <w:szCs w:val="20"/>
        </w:rPr>
        <w:t xml:space="preserve">POTRDILO O </w:t>
      </w:r>
      <w:r w:rsidR="0006253C">
        <w:rPr>
          <w:rFonts w:ascii="Arial" w:hAnsi="Arial" w:cs="Arial"/>
          <w:b/>
          <w:bCs/>
          <w:sz w:val="22"/>
          <w:szCs w:val="20"/>
        </w:rPr>
        <w:t>OBDOBNEM IZPOPOLNJEVANJU</w:t>
      </w:r>
      <w:r w:rsidR="0006253C" w:rsidRPr="00FD128B">
        <w:rPr>
          <w:rFonts w:ascii="Arial" w:hAnsi="Arial" w:cs="Arial"/>
          <w:b/>
          <w:bCs/>
          <w:sz w:val="22"/>
          <w:szCs w:val="20"/>
        </w:rPr>
        <w:t xml:space="preserve"> IN PREIZKUSU ZNANJA</w:t>
      </w:r>
    </w:p>
    <w:bookmarkEnd w:id="0"/>
    <w:p w:rsidR="00100EAB" w:rsidRPr="00FD128B" w:rsidRDefault="00100EAB" w:rsidP="00302640">
      <w:pPr>
        <w:jc w:val="both"/>
        <w:rPr>
          <w:rFonts w:ascii="Arial" w:hAnsi="Arial" w:cs="Arial"/>
          <w:b/>
          <w:bCs/>
          <w:sz w:val="22"/>
          <w:szCs w:val="20"/>
        </w:rPr>
      </w:pPr>
    </w:p>
    <w:p w:rsidR="00A15687" w:rsidRPr="00FD128B" w:rsidRDefault="00A15687" w:rsidP="00302640">
      <w:pPr>
        <w:autoSpaceDN w:val="0"/>
        <w:adjustRightInd w:val="0"/>
        <w:jc w:val="both"/>
        <w:rPr>
          <w:rFonts w:ascii="Arial" w:hAnsi="Arial" w:cs="Arial"/>
          <w:color w:val="000000"/>
          <w:sz w:val="22"/>
          <w:szCs w:val="20"/>
          <w:lang w:eastAsia="sl-SI"/>
        </w:rPr>
      </w:pPr>
    </w:p>
    <w:p w:rsidR="000D2384" w:rsidRPr="0074323E" w:rsidRDefault="000D2384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>IZVAJALEC _______________________________________________________________</w:t>
      </w:r>
      <w:r w:rsidR="00FA3830">
        <w:rPr>
          <w:rFonts w:ascii="Arial" w:hAnsi="Arial" w:cs="Arial"/>
          <w:color w:val="000000"/>
          <w:lang w:eastAsia="sl-SI"/>
        </w:rPr>
        <w:t>____</w:t>
      </w:r>
    </w:p>
    <w:p w:rsidR="000D2384" w:rsidRPr="00A627E4" w:rsidRDefault="00FA3830" w:rsidP="00A627E4">
      <w:pPr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 xml:space="preserve">(naziv izvajalca usposabljanja </w:t>
      </w:r>
      <w:r w:rsidR="0006253C">
        <w:rPr>
          <w:rFonts w:ascii="Arial" w:hAnsi="Arial" w:cs="Arial"/>
          <w:color w:val="000000"/>
          <w:sz w:val="20"/>
          <w:szCs w:val="20"/>
          <w:lang w:eastAsia="sl-SI"/>
        </w:rPr>
        <w:t xml:space="preserve">oziroma 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obdobnega izpopolnjevanja in preizkusa znanja)</w:t>
      </w:r>
    </w:p>
    <w:p w:rsidR="00FD128B" w:rsidRPr="0074323E" w:rsidRDefault="00FD128B" w:rsidP="0030264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FD128B" w:rsidRPr="00A65838" w:rsidRDefault="000D2384" w:rsidP="000D2384">
      <w:pPr>
        <w:autoSpaceDN w:val="0"/>
        <w:adjustRightInd w:val="0"/>
        <w:jc w:val="center"/>
        <w:rPr>
          <w:rFonts w:ascii="Arial" w:hAnsi="Arial" w:cs="Arial"/>
          <w:b/>
          <w:color w:val="000000"/>
          <w:lang w:eastAsia="sl-SI"/>
        </w:rPr>
      </w:pPr>
      <w:r w:rsidRPr="0074323E">
        <w:rPr>
          <w:rFonts w:ascii="Arial" w:hAnsi="Arial" w:cs="Arial"/>
          <w:b/>
          <w:color w:val="000000"/>
          <w:lang w:eastAsia="sl-SI"/>
        </w:rPr>
        <w:t>potrjuje</w:t>
      </w:r>
      <w:r w:rsidRPr="0074323E">
        <w:rPr>
          <w:rFonts w:ascii="Arial" w:hAnsi="Arial" w:cs="Arial"/>
          <w:color w:val="000000"/>
          <w:lang w:eastAsia="sl-SI"/>
        </w:rPr>
        <w:t xml:space="preserve">, </w:t>
      </w:r>
      <w:r w:rsidRPr="00A65838">
        <w:rPr>
          <w:rFonts w:ascii="Arial" w:hAnsi="Arial" w:cs="Arial"/>
          <w:b/>
          <w:color w:val="000000"/>
          <w:lang w:eastAsia="sl-SI"/>
        </w:rPr>
        <w:t>da je</w:t>
      </w:r>
    </w:p>
    <w:p w:rsidR="00FD128B" w:rsidRPr="0074323E" w:rsidRDefault="00FD128B" w:rsidP="0030264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A15687" w:rsidRPr="0074323E" w:rsidRDefault="00A15687" w:rsidP="0074323E">
      <w:pPr>
        <w:autoSpaceDN w:val="0"/>
        <w:adjustRightInd w:val="0"/>
        <w:jc w:val="center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>KANDIDAT ZA REŠEVALCA NA SMUČIŠČ</w:t>
      </w:r>
      <w:r w:rsidR="00FD128B" w:rsidRPr="0074323E">
        <w:rPr>
          <w:rFonts w:ascii="Arial" w:hAnsi="Arial" w:cs="Arial"/>
          <w:color w:val="000000"/>
          <w:lang w:eastAsia="sl-SI"/>
        </w:rPr>
        <w:t>U:  ______________________</w:t>
      </w:r>
      <w:r w:rsidRPr="0074323E">
        <w:rPr>
          <w:rFonts w:ascii="Arial" w:hAnsi="Arial" w:cs="Arial"/>
          <w:color w:val="000000"/>
          <w:lang w:eastAsia="sl-SI"/>
        </w:rPr>
        <w:t>_______________</w:t>
      </w:r>
    </w:p>
    <w:p w:rsidR="00A15687" w:rsidRPr="00A627E4" w:rsidRDefault="00FA3830" w:rsidP="0074323E">
      <w:pPr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(</w:t>
      </w:r>
      <w:r w:rsidR="00A15687" w:rsidRPr="00A627E4">
        <w:rPr>
          <w:rFonts w:ascii="Arial" w:hAnsi="Arial" w:cs="Arial"/>
          <w:color w:val="000000"/>
          <w:sz w:val="20"/>
          <w:szCs w:val="20"/>
          <w:lang w:eastAsia="sl-SI"/>
        </w:rPr>
        <w:t>ime in priimek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)</w:t>
      </w:r>
    </w:p>
    <w:p w:rsidR="00A15687" w:rsidRPr="0074323E" w:rsidRDefault="00A15687" w:rsidP="0074323E">
      <w:pPr>
        <w:autoSpaceDN w:val="0"/>
        <w:adjustRightInd w:val="0"/>
        <w:jc w:val="center"/>
        <w:rPr>
          <w:rFonts w:ascii="Arial" w:hAnsi="Arial" w:cs="Arial"/>
          <w:color w:val="000000"/>
          <w:lang w:eastAsia="sl-SI"/>
        </w:rPr>
      </w:pPr>
    </w:p>
    <w:p w:rsidR="00A15687" w:rsidRPr="0074323E" w:rsidRDefault="00A15687" w:rsidP="0074323E">
      <w:pPr>
        <w:autoSpaceDN w:val="0"/>
        <w:adjustRightInd w:val="0"/>
        <w:jc w:val="center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>________</w:t>
      </w:r>
      <w:r w:rsidR="00FD128B" w:rsidRPr="0074323E">
        <w:rPr>
          <w:rFonts w:ascii="Arial" w:hAnsi="Arial" w:cs="Arial"/>
          <w:color w:val="000000"/>
          <w:lang w:eastAsia="sl-SI"/>
        </w:rPr>
        <w:t>_____</w:t>
      </w:r>
      <w:r w:rsidRPr="0074323E">
        <w:rPr>
          <w:rFonts w:ascii="Arial" w:hAnsi="Arial" w:cs="Arial"/>
          <w:color w:val="000000"/>
          <w:lang w:eastAsia="sl-SI"/>
        </w:rPr>
        <w:t>________________________</w:t>
      </w:r>
    </w:p>
    <w:p w:rsidR="00A15687" w:rsidRPr="00A627E4" w:rsidRDefault="00FA3830" w:rsidP="00A627E4">
      <w:pPr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(</w:t>
      </w:r>
      <w:r w:rsidR="00A15687" w:rsidRPr="00A627E4">
        <w:rPr>
          <w:rFonts w:ascii="Arial" w:hAnsi="Arial" w:cs="Arial"/>
          <w:color w:val="000000"/>
          <w:sz w:val="20"/>
          <w:szCs w:val="20"/>
          <w:lang w:eastAsia="sl-SI"/>
        </w:rPr>
        <w:t>EMŠO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)</w:t>
      </w:r>
    </w:p>
    <w:p w:rsidR="00A15687" w:rsidRPr="0074323E" w:rsidRDefault="00A15687" w:rsidP="0030264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FD128B" w:rsidRPr="00EE0F00" w:rsidRDefault="000D2384" w:rsidP="00302640">
      <w:pPr>
        <w:autoSpaceDN w:val="0"/>
        <w:adjustRightInd w:val="0"/>
        <w:jc w:val="both"/>
        <w:rPr>
          <w:rFonts w:ascii="Arial" w:hAnsi="Arial" w:cs="Arial"/>
          <w:b/>
          <w:color w:val="000000"/>
          <w:lang w:eastAsia="sl-SI"/>
        </w:rPr>
      </w:pPr>
      <w:r w:rsidRPr="00EE0F00">
        <w:rPr>
          <w:rFonts w:ascii="Arial" w:hAnsi="Arial" w:cs="Arial"/>
          <w:b/>
          <w:color w:val="000000"/>
          <w:lang w:eastAsia="sl-SI"/>
        </w:rPr>
        <w:t xml:space="preserve">opravil </w:t>
      </w:r>
      <w:r w:rsidR="00341B16" w:rsidRPr="00EE0F00">
        <w:rPr>
          <w:rFonts w:ascii="Arial" w:hAnsi="Arial" w:cs="Arial"/>
          <w:b/>
          <w:color w:val="000000"/>
          <w:lang w:eastAsia="sl-SI"/>
        </w:rPr>
        <w:t>dne _______________</w:t>
      </w:r>
    </w:p>
    <w:p w:rsidR="00FA3830" w:rsidRPr="0074323E" w:rsidRDefault="00FA3830" w:rsidP="0030264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FD128B" w:rsidRPr="00EE0F00" w:rsidRDefault="00A935CD" w:rsidP="00EE0F0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="00FD128B" w:rsidRPr="00EE0F00">
        <w:rPr>
          <w:rFonts w:ascii="Arial" w:hAnsi="Arial" w:cs="Arial"/>
          <w:color w:val="000000"/>
          <w:lang w:eastAsia="sl-SI"/>
        </w:rPr>
        <w:t xml:space="preserve"> USPOSABLJANJE IZ </w:t>
      </w:r>
      <w:r w:rsidR="00603605">
        <w:rPr>
          <w:rFonts w:ascii="Arial" w:hAnsi="Arial" w:cs="Arial"/>
          <w:color w:val="000000"/>
          <w:lang w:eastAsia="sl-SI"/>
        </w:rPr>
        <w:t xml:space="preserve">IZBRANIH </w:t>
      </w:r>
      <w:r w:rsidR="00FD128B" w:rsidRPr="00EE0F00">
        <w:rPr>
          <w:rFonts w:ascii="Arial" w:hAnsi="Arial" w:cs="Arial"/>
          <w:color w:val="000000"/>
          <w:lang w:eastAsia="sl-SI"/>
        </w:rPr>
        <w:t>VSEBIN NUJNE MEDICINSKE POMOČI</w:t>
      </w:r>
    </w:p>
    <w:p w:rsidR="00A935CD" w:rsidRPr="00EE0F00" w:rsidRDefault="00A935CD" w:rsidP="00EE0F0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="0074323E" w:rsidRPr="00EE0F00">
        <w:rPr>
          <w:rFonts w:ascii="Arial" w:hAnsi="Arial" w:cs="Arial"/>
          <w:color w:val="000000"/>
          <w:lang w:eastAsia="sl-SI"/>
        </w:rPr>
        <w:t xml:space="preserve"> </w:t>
      </w:r>
      <w:r w:rsidRPr="00EE0F00">
        <w:rPr>
          <w:rFonts w:ascii="Arial" w:hAnsi="Arial" w:cs="Arial"/>
          <w:color w:val="000000"/>
          <w:lang w:eastAsia="sl-SI"/>
        </w:rPr>
        <w:t>OBDOBNO IZPOPOLNJEVANJE</w:t>
      </w:r>
      <w:r w:rsidR="00FD128B" w:rsidRPr="00EE0F00">
        <w:rPr>
          <w:rFonts w:ascii="Arial" w:hAnsi="Arial" w:cs="Arial"/>
          <w:color w:val="000000"/>
          <w:lang w:eastAsia="sl-SI"/>
        </w:rPr>
        <w:t xml:space="preserve"> IZ </w:t>
      </w:r>
      <w:r w:rsidR="00603605">
        <w:rPr>
          <w:rFonts w:ascii="Arial" w:hAnsi="Arial" w:cs="Arial"/>
          <w:color w:val="000000"/>
          <w:lang w:eastAsia="sl-SI"/>
        </w:rPr>
        <w:t xml:space="preserve">IZBRANIH </w:t>
      </w:r>
      <w:r w:rsidR="00FD128B" w:rsidRPr="00EE0F00">
        <w:rPr>
          <w:rFonts w:ascii="Arial" w:hAnsi="Arial" w:cs="Arial"/>
          <w:color w:val="000000"/>
          <w:lang w:eastAsia="sl-SI"/>
        </w:rPr>
        <w:t>VSEBIN NUJNE MEDICINSKE</w:t>
      </w:r>
      <w:r w:rsidR="0074323E" w:rsidRPr="00EE0F00">
        <w:rPr>
          <w:rFonts w:ascii="Arial" w:hAnsi="Arial" w:cs="Arial"/>
          <w:color w:val="000000"/>
          <w:lang w:eastAsia="sl-SI"/>
        </w:rPr>
        <w:t xml:space="preserve">  POMOČI</w:t>
      </w:r>
      <w:r w:rsidR="00FD128B" w:rsidRPr="00EE0F00">
        <w:rPr>
          <w:rFonts w:ascii="Arial" w:hAnsi="Arial" w:cs="Arial"/>
          <w:color w:val="000000"/>
          <w:lang w:eastAsia="sl-SI"/>
        </w:rPr>
        <w:t xml:space="preserve"> </w:t>
      </w:r>
      <w:r w:rsidR="0074323E" w:rsidRPr="00EE0F00">
        <w:rPr>
          <w:rFonts w:ascii="Arial" w:hAnsi="Arial" w:cs="Arial"/>
          <w:color w:val="000000"/>
          <w:lang w:eastAsia="sl-SI"/>
        </w:rPr>
        <w:t xml:space="preserve"> </w:t>
      </w:r>
    </w:p>
    <w:p w:rsidR="0074323E" w:rsidRPr="00EE0F00" w:rsidRDefault="0074323E" w:rsidP="00EE0F0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Pr="00EE0F00">
        <w:rPr>
          <w:rFonts w:ascii="Arial" w:hAnsi="Arial" w:cs="Arial"/>
          <w:color w:val="000000"/>
          <w:lang w:eastAsia="sl-SI"/>
        </w:rPr>
        <w:t xml:space="preserve"> USPOSABLJANJE IZ TEHNIČNIH VSEBIN REŠEVANJA</w:t>
      </w:r>
      <w:r w:rsidR="00E002F7">
        <w:rPr>
          <w:rFonts w:ascii="Arial" w:hAnsi="Arial" w:cs="Arial"/>
          <w:color w:val="000000"/>
          <w:lang w:eastAsia="sl-SI"/>
        </w:rPr>
        <w:t xml:space="preserve"> IN PREVOZA</w:t>
      </w:r>
    </w:p>
    <w:p w:rsidR="0074323E" w:rsidRPr="00EE0F00" w:rsidRDefault="0074323E" w:rsidP="00EE0F0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Pr="00EE0F00">
        <w:rPr>
          <w:rFonts w:ascii="Arial" w:hAnsi="Arial" w:cs="Arial"/>
          <w:color w:val="000000"/>
          <w:lang w:eastAsia="sl-SI"/>
        </w:rPr>
        <w:t xml:space="preserve"> OBDOBNO IZPOPOLNJEVANJE IZ TEHNIČNIH VSEBIN REŠEVANJA</w:t>
      </w:r>
      <w:r w:rsidR="00E002F7">
        <w:rPr>
          <w:rFonts w:ascii="Arial" w:hAnsi="Arial" w:cs="Arial"/>
          <w:color w:val="000000"/>
          <w:lang w:eastAsia="sl-SI"/>
        </w:rPr>
        <w:t xml:space="preserve"> IN PREVOZA</w:t>
      </w:r>
    </w:p>
    <w:p w:rsidR="0074323E" w:rsidRPr="0074323E" w:rsidRDefault="0074323E" w:rsidP="0074323E">
      <w:pPr>
        <w:autoSpaceDN w:val="0"/>
        <w:adjustRightInd w:val="0"/>
        <w:ind w:firstLine="720"/>
        <w:jc w:val="both"/>
        <w:rPr>
          <w:rFonts w:ascii="Arial" w:hAnsi="Arial" w:cs="Arial"/>
          <w:b/>
          <w:color w:val="000000"/>
          <w:lang w:eastAsia="sl-SI"/>
        </w:rPr>
      </w:pPr>
    </w:p>
    <w:p w:rsidR="00A15687" w:rsidRPr="00EE0F00" w:rsidRDefault="00341B16" w:rsidP="00FA3830">
      <w:pPr>
        <w:autoSpaceDN w:val="0"/>
        <w:adjustRightInd w:val="0"/>
        <w:jc w:val="both"/>
        <w:rPr>
          <w:rFonts w:ascii="Arial" w:hAnsi="Arial" w:cs="Arial"/>
          <w:b/>
          <w:color w:val="000000"/>
          <w:lang w:eastAsia="sl-SI"/>
        </w:rPr>
      </w:pPr>
      <w:r w:rsidRPr="00EE0F00">
        <w:rPr>
          <w:rFonts w:ascii="Arial" w:hAnsi="Arial" w:cs="Arial"/>
          <w:b/>
          <w:color w:val="000000"/>
          <w:lang w:eastAsia="sl-SI"/>
        </w:rPr>
        <w:t xml:space="preserve">s tem, da  </w:t>
      </w:r>
    </w:p>
    <w:p w:rsidR="00FA3830" w:rsidRPr="0074323E" w:rsidRDefault="00FA3830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FA3830" w:rsidRDefault="00085943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sym w:font="Symbol" w:char="F0F0"/>
      </w:r>
      <w:r w:rsidRPr="0074323E">
        <w:rPr>
          <w:rFonts w:ascii="Arial" w:hAnsi="Arial" w:cs="Arial"/>
          <w:color w:val="000000"/>
          <w:lang w:eastAsia="sl-SI"/>
        </w:rPr>
        <w:t xml:space="preserve">  </w:t>
      </w:r>
      <w:r w:rsidR="00EE0F00">
        <w:rPr>
          <w:rFonts w:ascii="Arial" w:hAnsi="Arial" w:cs="Arial"/>
          <w:color w:val="000000"/>
          <w:lang w:eastAsia="sl-SI"/>
        </w:rPr>
        <w:t>k</w:t>
      </w:r>
      <w:r w:rsidR="00A15687" w:rsidRPr="0074323E">
        <w:rPr>
          <w:rFonts w:ascii="Arial" w:hAnsi="Arial" w:cs="Arial"/>
          <w:color w:val="000000"/>
          <w:lang w:eastAsia="sl-SI"/>
        </w:rPr>
        <w:t>andidat je opravil</w:t>
      </w:r>
      <w:r w:rsidRPr="0074323E">
        <w:rPr>
          <w:rFonts w:ascii="Arial" w:hAnsi="Arial" w:cs="Arial"/>
          <w:color w:val="000000"/>
          <w:lang w:eastAsia="sl-SI"/>
        </w:rPr>
        <w:t xml:space="preserve"> usposabljanje iz </w:t>
      </w:r>
      <w:r w:rsidR="00603605">
        <w:rPr>
          <w:rFonts w:ascii="Arial" w:hAnsi="Arial" w:cs="Arial"/>
          <w:color w:val="000000"/>
          <w:lang w:eastAsia="sl-SI"/>
        </w:rPr>
        <w:t xml:space="preserve">izbranih </w:t>
      </w:r>
      <w:r w:rsidRPr="0074323E">
        <w:rPr>
          <w:rFonts w:ascii="Arial" w:hAnsi="Arial" w:cs="Arial"/>
          <w:color w:val="000000"/>
          <w:lang w:eastAsia="sl-SI"/>
        </w:rPr>
        <w:t xml:space="preserve">vsebin nujne medicinske pomoči </w:t>
      </w:r>
    </w:p>
    <w:p w:rsidR="0074323E" w:rsidRPr="0074323E" w:rsidRDefault="00085943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sym w:font="Symbol" w:char="F0F0"/>
      </w:r>
      <w:r w:rsidRPr="0074323E">
        <w:rPr>
          <w:rFonts w:ascii="Arial" w:hAnsi="Arial" w:cs="Arial"/>
          <w:color w:val="000000"/>
          <w:lang w:eastAsia="sl-SI"/>
        </w:rPr>
        <w:t xml:space="preserve"> </w:t>
      </w:r>
      <w:r w:rsidR="00EE0F00">
        <w:rPr>
          <w:rFonts w:ascii="Arial" w:hAnsi="Arial" w:cs="Arial"/>
          <w:color w:val="000000"/>
          <w:lang w:eastAsia="sl-SI"/>
        </w:rPr>
        <w:t>k</w:t>
      </w:r>
      <w:r w:rsidRPr="0074323E">
        <w:rPr>
          <w:rFonts w:ascii="Arial" w:hAnsi="Arial" w:cs="Arial"/>
          <w:color w:val="000000"/>
          <w:lang w:eastAsia="sl-SI"/>
        </w:rPr>
        <w:t xml:space="preserve">andidat je dostavil dokazilo </w:t>
      </w:r>
      <w:r w:rsidR="0006253C">
        <w:rPr>
          <w:rFonts w:ascii="Arial" w:hAnsi="Arial" w:cs="Arial"/>
          <w:color w:val="000000"/>
          <w:lang w:eastAsia="sl-SI"/>
        </w:rPr>
        <w:t>o</w:t>
      </w:r>
      <w:r w:rsidR="0006253C" w:rsidRPr="0074323E">
        <w:rPr>
          <w:rFonts w:ascii="Arial" w:hAnsi="Arial" w:cs="Arial"/>
          <w:color w:val="000000"/>
          <w:lang w:eastAsia="sl-SI"/>
        </w:rPr>
        <w:t xml:space="preserve"> </w:t>
      </w:r>
      <w:r w:rsidRPr="0074323E">
        <w:rPr>
          <w:rFonts w:ascii="Arial" w:hAnsi="Arial" w:cs="Arial"/>
          <w:color w:val="000000"/>
          <w:lang w:eastAsia="sl-SI"/>
        </w:rPr>
        <w:t xml:space="preserve">usposobljenosti iz </w:t>
      </w:r>
      <w:r w:rsidR="00603605">
        <w:rPr>
          <w:rFonts w:ascii="Arial" w:hAnsi="Arial" w:cs="Arial"/>
          <w:color w:val="000000"/>
          <w:lang w:eastAsia="sl-SI"/>
        </w:rPr>
        <w:t xml:space="preserve">izbranih </w:t>
      </w:r>
      <w:r w:rsidRPr="0074323E">
        <w:rPr>
          <w:rFonts w:ascii="Arial" w:hAnsi="Arial" w:cs="Arial"/>
          <w:color w:val="000000"/>
          <w:lang w:eastAsia="sl-SI"/>
        </w:rPr>
        <w:t xml:space="preserve">vsebin nujne medicinske </w:t>
      </w:r>
      <w:r w:rsidR="00FA3830">
        <w:rPr>
          <w:rFonts w:ascii="Arial" w:hAnsi="Arial" w:cs="Arial"/>
          <w:color w:val="000000"/>
          <w:lang w:eastAsia="sl-SI"/>
        </w:rPr>
        <w:t xml:space="preserve"> </w:t>
      </w:r>
      <w:r w:rsidRPr="0074323E">
        <w:rPr>
          <w:rFonts w:ascii="Arial" w:hAnsi="Arial" w:cs="Arial"/>
          <w:color w:val="000000"/>
          <w:lang w:eastAsia="sl-SI"/>
        </w:rPr>
        <w:t xml:space="preserve">pomoči 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(dokazilo je obvezn</w:t>
      </w:r>
      <w:r w:rsidR="00A935CD" w:rsidRPr="00A627E4"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 xml:space="preserve"> priloga potrdila o opr</w:t>
      </w:r>
      <w:r w:rsidR="00A935CD" w:rsidRPr="00A627E4"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vljenem usposabljanju/obdobnem izpopo</w:t>
      </w:r>
      <w:r w:rsidR="00A935CD" w:rsidRPr="00A627E4">
        <w:rPr>
          <w:rFonts w:ascii="Arial" w:hAnsi="Arial" w:cs="Arial"/>
          <w:color w:val="000000"/>
          <w:sz w:val="20"/>
          <w:szCs w:val="20"/>
          <w:lang w:eastAsia="sl-SI"/>
        </w:rPr>
        <w:t>l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njevanju)</w:t>
      </w:r>
      <w:r w:rsidRPr="0074323E">
        <w:rPr>
          <w:rFonts w:ascii="Arial" w:hAnsi="Arial" w:cs="Arial"/>
          <w:color w:val="000000"/>
          <w:lang w:eastAsia="sl-SI"/>
        </w:rPr>
        <w:t xml:space="preserve"> </w:t>
      </w:r>
    </w:p>
    <w:p w:rsidR="0074323E" w:rsidRPr="0074323E" w:rsidRDefault="0074323E" w:rsidP="00FA3830">
      <w:pPr>
        <w:tabs>
          <w:tab w:val="left" w:pos="851"/>
        </w:tabs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sym w:font="Symbol" w:char="F0F0"/>
      </w:r>
      <w:r w:rsidRPr="0074323E">
        <w:rPr>
          <w:rFonts w:ascii="Arial" w:hAnsi="Arial" w:cs="Arial"/>
          <w:color w:val="000000"/>
          <w:lang w:eastAsia="sl-SI"/>
        </w:rPr>
        <w:t xml:space="preserve">  </w:t>
      </w:r>
      <w:r w:rsidR="00EE0F00">
        <w:rPr>
          <w:rFonts w:ascii="Arial" w:hAnsi="Arial" w:cs="Arial"/>
          <w:color w:val="000000"/>
          <w:lang w:eastAsia="sl-SI"/>
        </w:rPr>
        <w:t>k</w:t>
      </w:r>
      <w:r w:rsidRPr="0074323E">
        <w:rPr>
          <w:rFonts w:ascii="Arial" w:hAnsi="Arial" w:cs="Arial"/>
          <w:color w:val="000000"/>
          <w:lang w:eastAsia="sl-SI"/>
        </w:rPr>
        <w:t xml:space="preserve">andidat je opravil usposabljanje iz tehničnih vsebin reševanja </w:t>
      </w:r>
      <w:r w:rsidR="00E002F7">
        <w:rPr>
          <w:rFonts w:ascii="Arial" w:hAnsi="Arial" w:cs="Arial"/>
          <w:color w:val="000000"/>
          <w:lang w:eastAsia="sl-SI"/>
        </w:rPr>
        <w:t>in prevoza</w:t>
      </w:r>
    </w:p>
    <w:p w:rsidR="0074323E" w:rsidRPr="00A627E4" w:rsidRDefault="0074323E" w:rsidP="00FA3830">
      <w:pPr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sym w:font="Symbol" w:char="F0F0"/>
      </w:r>
      <w:r w:rsidRPr="0074323E">
        <w:rPr>
          <w:rFonts w:ascii="Arial" w:hAnsi="Arial" w:cs="Arial"/>
          <w:color w:val="000000"/>
          <w:lang w:eastAsia="sl-SI"/>
        </w:rPr>
        <w:t xml:space="preserve"> </w:t>
      </w:r>
      <w:r w:rsidR="00EE0F00">
        <w:rPr>
          <w:rFonts w:ascii="Arial" w:hAnsi="Arial" w:cs="Arial"/>
          <w:color w:val="000000"/>
          <w:lang w:eastAsia="sl-SI"/>
        </w:rPr>
        <w:t>k</w:t>
      </w:r>
      <w:r w:rsidRPr="0074323E">
        <w:rPr>
          <w:rFonts w:ascii="Arial" w:hAnsi="Arial" w:cs="Arial"/>
          <w:color w:val="000000"/>
          <w:lang w:eastAsia="sl-SI"/>
        </w:rPr>
        <w:t xml:space="preserve">andidat je dostavil dokazilo </w:t>
      </w:r>
      <w:r w:rsidR="0006253C">
        <w:rPr>
          <w:rFonts w:ascii="Arial" w:hAnsi="Arial" w:cs="Arial"/>
          <w:color w:val="000000"/>
          <w:lang w:eastAsia="sl-SI"/>
        </w:rPr>
        <w:t>o</w:t>
      </w:r>
      <w:r w:rsidR="0006253C" w:rsidRPr="0074323E">
        <w:rPr>
          <w:rFonts w:ascii="Arial" w:hAnsi="Arial" w:cs="Arial"/>
          <w:color w:val="000000"/>
          <w:lang w:eastAsia="sl-SI"/>
        </w:rPr>
        <w:t xml:space="preserve"> </w:t>
      </w:r>
      <w:r w:rsidRPr="0074323E">
        <w:rPr>
          <w:rFonts w:ascii="Arial" w:hAnsi="Arial" w:cs="Arial"/>
          <w:color w:val="000000"/>
          <w:lang w:eastAsia="sl-SI"/>
        </w:rPr>
        <w:t xml:space="preserve">usposobljenosti iz tehničnih vsebin reševanja </w:t>
      </w:r>
      <w:r w:rsidR="00E002F7">
        <w:rPr>
          <w:rFonts w:ascii="Arial" w:hAnsi="Arial" w:cs="Arial"/>
          <w:color w:val="000000"/>
          <w:lang w:eastAsia="sl-SI"/>
        </w:rPr>
        <w:t xml:space="preserve">in prevoza </w:t>
      </w:r>
      <w:r w:rsidRPr="00A627E4">
        <w:rPr>
          <w:rFonts w:ascii="Arial" w:hAnsi="Arial" w:cs="Arial"/>
          <w:color w:val="000000"/>
          <w:sz w:val="20"/>
          <w:szCs w:val="20"/>
          <w:lang w:eastAsia="sl-SI"/>
        </w:rPr>
        <w:t>(dokazilo je obvezna priloga potrdila o opravljenem usposabljanju/obdobnem izpopolnjevanju)</w:t>
      </w:r>
    </w:p>
    <w:p w:rsidR="0074323E" w:rsidRPr="0074323E" w:rsidRDefault="0074323E" w:rsidP="00085943">
      <w:pPr>
        <w:tabs>
          <w:tab w:val="left" w:pos="851"/>
        </w:tabs>
        <w:autoSpaceDN w:val="0"/>
        <w:adjustRightInd w:val="0"/>
        <w:ind w:left="993" w:hanging="284"/>
        <w:rPr>
          <w:rFonts w:ascii="Arial" w:hAnsi="Arial" w:cs="Arial"/>
          <w:color w:val="000000"/>
          <w:lang w:eastAsia="sl-SI"/>
        </w:rPr>
      </w:pPr>
    </w:p>
    <w:p w:rsidR="00A15687" w:rsidRPr="0074323E" w:rsidRDefault="00A15687" w:rsidP="00A15687">
      <w:pPr>
        <w:autoSpaceDN w:val="0"/>
        <w:adjustRightInd w:val="0"/>
        <w:jc w:val="right"/>
        <w:rPr>
          <w:rFonts w:ascii="Arial" w:hAnsi="Arial" w:cs="Arial"/>
          <w:color w:val="000000"/>
          <w:lang w:eastAsia="sl-SI"/>
        </w:rPr>
      </w:pPr>
    </w:p>
    <w:p w:rsidR="00FD128B" w:rsidRPr="00EE0F00" w:rsidRDefault="00341B16" w:rsidP="00FA3830">
      <w:pPr>
        <w:autoSpaceDN w:val="0"/>
        <w:adjustRightInd w:val="0"/>
        <w:rPr>
          <w:rFonts w:ascii="Arial" w:hAnsi="Arial" w:cs="Arial"/>
          <w:b/>
          <w:color w:val="000000"/>
          <w:lang w:eastAsia="sl-SI"/>
        </w:rPr>
      </w:pPr>
      <w:r w:rsidRPr="00EE0F00">
        <w:rPr>
          <w:rFonts w:ascii="Arial" w:hAnsi="Arial" w:cs="Arial"/>
          <w:b/>
          <w:color w:val="000000"/>
          <w:lang w:eastAsia="sl-SI"/>
        </w:rPr>
        <w:t>in dne ________________uspešno opravil</w:t>
      </w:r>
    </w:p>
    <w:p w:rsidR="00FD128B" w:rsidRPr="0074323E" w:rsidRDefault="00FD128B" w:rsidP="00A935CD">
      <w:pPr>
        <w:autoSpaceDN w:val="0"/>
        <w:adjustRightInd w:val="0"/>
        <w:ind w:firstLine="720"/>
        <w:jc w:val="both"/>
        <w:rPr>
          <w:rFonts w:ascii="Arial" w:hAnsi="Arial" w:cs="Arial"/>
          <w:b/>
          <w:color w:val="000000"/>
          <w:lang w:eastAsia="sl-SI"/>
        </w:rPr>
      </w:pPr>
    </w:p>
    <w:p w:rsidR="00A935CD" w:rsidRPr="00EE0F00" w:rsidRDefault="00A935CD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Pr="00EE0F00">
        <w:rPr>
          <w:rFonts w:ascii="Arial" w:hAnsi="Arial" w:cs="Arial"/>
          <w:color w:val="000000"/>
          <w:lang w:eastAsia="sl-SI"/>
        </w:rPr>
        <w:t xml:space="preserve">  </w:t>
      </w:r>
      <w:r w:rsidR="003C00E6" w:rsidRPr="00EE0F00">
        <w:rPr>
          <w:rFonts w:ascii="Arial" w:hAnsi="Arial" w:cs="Arial"/>
          <w:color w:val="000000"/>
          <w:lang w:eastAsia="sl-SI"/>
        </w:rPr>
        <w:t>PRE</w:t>
      </w:r>
      <w:r w:rsidR="00EE0F00">
        <w:rPr>
          <w:rFonts w:ascii="Arial" w:hAnsi="Arial" w:cs="Arial"/>
          <w:color w:val="000000"/>
          <w:lang w:eastAsia="sl-SI"/>
        </w:rPr>
        <w:t>IZKUS</w:t>
      </w:r>
      <w:r w:rsidR="003C00E6" w:rsidRPr="00EE0F00">
        <w:rPr>
          <w:rFonts w:ascii="Arial" w:hAnsi="Arial" w:cs="Arial"/>
          <w:color w:val="000000"/>
          <w:lang w:eastAsia="sl-SI"/>
        </w:rPr>
        <w:t xml:space="preserve"> ZNANJA IZ VSEBIN NUJNE MEDICINSKE POMOČI</w:t>
      </w:r>
    </w:p>
    <w:p w:rsidR="0074323E" w:rsidRPr="00EE0F00" w:rsidRDefault="0074323E" w:rsidP="00FA3830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EE0F00">
        <w:rPr>
          <w:rFonts w:ascii="Arial" w:hAnsi="Arial" w:cs="Arial"/>
          <w:color w:val="000000"/>
          <w:lang w:eastAsia="sl-SI"/>
        </w:rPr>
        <w:sym w:font="Symbol" w:char="F0F0"/>
      </w:r>
      <w:r w:rsidRPr="00EE0F00">
        <w:rPr>
          <w:rFonts w:ascii="Arial" w:hAnsi="Arial" w:cs="Arial"/>
          <w:color w:val="000000"/>
          <w:lang w:eastAsia="sl-SI"/>
        </w:rPr>
        <w:t xml:space="preserve">  PRE</w:t>
      </w:r>
      <w:r w:rsidR="00EE0F00">
        <w:rPr>
          <w:rFonts w:ascii="Arial" w:hAnsi="Arial" w:cs="Arial"/>
          <w:color w:val="000000"/>
          <w:lang w:eastAsia="sl-SI"/>
        </w:rPr>
        <w:t>IZKUS</w:t>
      </w:r>
      <w:r w:rsidRPr="00EE0F00">
        <w:rPr>
          <w:rFonts w:ascii="Arial" w:hAnsi="Arial" w:cs="Arial"/>
          <w:color w:val="000000"/>
          <w:lang w:eastAsia="sl-SI"/>
        </w:rPr>
        <w:t xml:space="preserve"> ZNANJA IZ TEHNIČNIH VSEBIN REŠEVANJA </w:t>
      </w:r>
    </w:p>
    <w:p w:rsidR="0074323E" w:rsidRPr="0074323E" w:rsidRDefault="0074323E" w:rsidP="00A935CD">
      <w:pPr>
        <w:autoSpaceDN w:val="0"/>
        <w:adjustRightInd w:val="0"/>
        <w:ind w:firstLine="720"/>
        <w:jc w:val="both"/>
        <w:rPr>
          <w:rFonts w:ascii="Arial" w:hAnsi="Arial" w:cs="Arial"/>
          <w:b/>
          <w:color w:val="000000"/>
          <w:lang w:eastAsia="sl-SI"/>
        </w:rPr>
      </w:pPr>
    </w:p>
    <w:p w:rsidR="00A935CD" w:rsidRPr="0074323E" w:rsidRDefault="00A935CD" w:rsidP="00A935CD">
      <w:pPr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</w:p>
    <w:p w:rsidR="00A935CD" w:rsidRPr="0074323E" w:rsidRDefault="00A935CD" w:rsidP="00A935CD">
      <w:pPr>
        <w:autoSpaceDN w:val="0"/>
        <w:adjustRightInd w:val="0"/>
        <w:jc w:val="right"/>
        <w:rPr>
          <w:rFonts w:ascii="Arial" w:hAnsi="Arial" w:cs="Arial"/>
          <w:color w:val="000000"/>
          <w:lang w:eastAsia="sl-SI"/>
        </w:rPr>
      </w:pPr>
    </w:p>
    <w:p w:rsidR="00A935CD" w:rsidRPr="0074323E" w:rsidRDefault="0074323E" w:rsidP="00FA3830">
      <w:pPr>
        <w:tabs>
          <w:tab w:val="left" w:pos="851"/>
        </w:tabs>
        <w:autoSpaceDN w:val="0"/>
        <w:adjustRightInd w:val="0"/>
        <w:spacing w:line="360" w:lineRule="auto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 xml:space="preserve">Številka potrdila: ___________ </w:t>
      </w:r>
    </w:p>
    <w:p w:rsidR="0074323E" w:rsidRPr="0074323E" w:rsidRDefault="0074323E" w:rsidP="00FA3830">
      <w:pPr>
        <w:tabs>
          <w:tab w:val="left" w:pos="851"/>
        </w:tabs>
        <w:autoSpaceDN w:val="0"/>
        <w:adjustRightInd w:val="0"/>
        <w:spacing w:line="360" w:lineRule="auto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>Kraj in datum: ____________</w:t>
      </w:r>
    </w:p>
    <w:p w:rsidR="00FD128B" w:rsidRDefault="0074323E" w:rsidP="000A1E68">
      <w:pPr>
        <w:tabs>
          <w:tab w:val="left" w:pos="851"/>
        </w:tabs>
        <w:autoSpaceDN w:val="0"/>
        <w:adjustRightInd w:val="0"/>
        <w:spacing w:line="360" w:lineRule="auto"/>
        <w:rPr>
          <w:rFonts w:ascii="Arial" w:hAnsi="Arial" w:cs="Arial"/>
          <w:color w:val="000000"/>
          <w:lang w:eastAsia="sl-SI"/>
        </w:rPr>
      </w:pPr>
      <w:r w:rsidRPr="0074323E">
        <w:rPr>
          <w:rFonts w:ascii="Arial" w:hAnsi="Arial" w:cs="Arial"/>
          <w:color w:val="000000"/>
          <w:lang w:eastAsia="sl-SI"/>
        </w:rPr>
        <w:t>Podpis odgovorne osebe: __________________ in žig izvajalca</w:t>
      </w:r>
      <w:bookmarkStart w:id="1" w:name="_GoBack"/>
      <w:bookmarkEnd w:id="1"/>
    </w:p>
    <w:sectPr w:rsidR="00FD128B" w:rsidSect="00352776">
      <w:footnotePr>
        <w:pos w:val="beneathText"/>
      </w:footnotePr>
      <w:type w:val="continuous"/>
      <w:pgSz w:w="11905" w:h="16837"/>
      <w:pgMar w:top="851" w:right="1418" w:bottom="992" w:left="1418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05" w:rsidRDefault="00603605">
      <w:r>
        <w:separator/>
      </w:r>
    </w:p>
  </w:endnote>
  <w:endnote w:type="continuationSeparator" w:id="0">
    <w:p w:rsidR="00603605" w:rsidRDefault="0060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05" w:rsidRDefault="00603605" w:rsidP="000A1E68">
    <w:pPr>
      <w:pStyle w:val="Noga"/>
    </w:pPr>
    <w:r w:rsidRPr="0056303C">
      <w:rPr>
        <w:rFonts w:ascii="Arial" w:hAnsi="Arial" w:cs="Arial"/>
        <w:sz w:val="20"/>
        <w:szCs w:val="20"/>
      </w:rPr>
      <w:t>Obrazec: Potrdilo izvajalca (2.</w:t>
    </w:r>
    <w:proofErr w:type="spellStart"/>
    <w:r w:rsidRPr="0056303C">
      <w:rPr>
        <w:rFonts w:ascii="Arial" w:hAnsi="Arial" w:cs="Arial"/>
        <w:sz w:val="20"/>
        <w:szCs w:val="20"/>
      </w:rPr>
      <w:t>ods</w:t>
    </w:r>
    <w:proofErr w:type="spellEnd"/>
    <w:r w:rsidRPr="0056303C">
      <w:rPr>
        <w:rFonts w:ascii="Arial" w:hAnsi="Arial" w:cs="Arial"/>
        <w:sz w:val="20"/>
        <w:szCs w:val="20"/>
      </w:rPr>
      <w:t xml:space="preserve">.37.čl. </w:t>
    </w:r>
    <w:r w:rsidRPr="0056303C">
      <w:rPr>
        <w:rFonts w:ascii="Arial" w:hAnsi="Arial" w:cs="Arial"/>
        <w:sz w:val="20"/>
        <w:szCs w:val="20"/>
      </w:rPr>
      <w:t>ZVSmuč-1)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05" w:rsidRDefault="00603605">
      <w:r>
        <w:separator/>
      </w:r>
    </w:p>
  </w:footnote>
  <w:footnote w:type="continuationSeparator" w:id="0">
    <w:p w:rsidR="00603605" w:rsidRDefault="0060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605" w:rsidRDefault="00603605">
    <w:pPr>
      <w:pStyle w:val="Glava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7E5B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bCs w:val="0"/>
        <w:color w:val="auto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A"/>
    <w:multiLevelType w:val="singleLevel"/>
    <w:tmpl w:val="0000000A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Arial" w:hAnsi="Arial" w:cs="Arial"/>
      </w:rPr>
    </w:lvl>
  </w:abstractNum>
  <w:abstractNum w:abstractNumId="11">
    <w:nsid w:val="0000000B"/>
    <w:multiLevelType w:val="single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</w:rPr>
    </w:lvl>
  </w:abstractNum>
  <w:abstractNum w:abstractNumId="12">
    <w:nsid w:val="007379FE"/>
    <w:multiLevelType w:val="hybridMultilevel"/>
    <w:tmpl w:val="6F161DBC"/>
    <w:lvl w:ilvl="0" w:tplc="953C8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77762F"/>
    <w:multiLevelType w:val="hybridMultilevel"/>
    <w:tmpl w:val="D3E4627C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0FC7052"/>
    <w:multiLevelType w:val="hybridMultilevel"/>
    <w:tmpl w:val="B78C2ED0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050409"/>
    <w:multiLevelType w:val="hybridMultilevel"/>
    <w:tmpl w:val="17A2011E"/>
    <w:lvl w:ilvl="0" w:tplc="11B47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AC08EB"/>
    <w:multiLevelType w:val="hybridMultilevel"/>
    <w:tmpl w:val="BE545012"/>
    <w:lvl w:ilvl="0" w:tplc="F454C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4A01491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>
    <w:nsid w:val="052A3DED"/>
    <w:multiLevelType w:val="hybridMultilevel"/>
    <w:tmpl w:val="F22C30D6"/>
    <w:lvl w:ilvl="0" w:tplc="C3201B3A">
      <w:start w:val="1"/>
      <w:numFmt w:val="bullet"/>
      <w:lvlText w:val=""/>
      <w:lvlJc w:val="left"/>
      <w:pPr>
        <w:tabs>
          <w:tab w:val="num" w:pos="840"/>
        </w:tabs>
        <w:ind w:left="840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9">
    <w:nsid w:val="05B17C18"/>
    <w:multiLevelType w:val="hybridMultilevel"/>
    <w:tmpl w:val="EF80C584"/>
    <w:lvl w:ilvl="0" w:tplc="A2C84128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0">
    <w:nsid w:val="06563240"/>
    <w:multiLevelType w:val="hybridMultilevel"/>
    <w:tmpl w:val="F9967C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3D6BB2"/>
    <w:multiLevelType w:val="hybridMultilevel"/>
    <w:tmpl w:val="AD4243D8"/>
    <w:lvl w:ilvl="0" w:tplc="3078DF2E">
      <w:start w:val="1"/>
      <w:numFmt w:val="decimal"/>
      <w:lvlText w:val="(%1.)"/>
      <w:lvlJc w:val="left"/>
      <w:pPr>
        <w:ind w:left="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>
    <w:nsid w:val="138B6B7A"/>
    <w:multiLevelType w:val="hybridMultilevel"/>
    <w:tmpl w:val="10B68266"/>
    <w:lvl w:ilvl="0" w:tplc="0000000A">
      <w:start w:val="4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39B4F48"/>
    <w:multiLevelType w:val="hybridMultilevel"/>
    <w:tmpl w:val="FD52ED46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6073781"/>
    <w:multiLevelType w:val="hybridMultilevel"/>
    <w:tmpl w:val="2C0C1EE2"/>
    <w:lvl w:ilvl="0" w:tplc="34ACF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8A6256"/>
    <w:multiLevelType w:val="hybridMultilevel"/>
    <w:tmpl w:val="8040814E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D7F4E84"/>
    <w:multiLevelType w:val="hybridMultilevel"/>
    <w:tmpl w:val="9B78B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EF780">
      <w:start w:val="1"/>
      <w:numFmt w:val="lowerLetter"/>
      <w:lvlText w:val="%2)"/>
      <w:lvlJc w:val="left"/>
      <w:pPr>
        <w:tabs>
          <w:tab w:val="num" w:pos="1440"/>
        </w:tabs>
        <w:ind w:left="1225" w:hanging="145"/>
      </w:pPr>
      <w:rPr>
        <w:rFonts w:hint="default"/>
      </w:rPr>
    </w:lvl>
    <w:lvl w:ilvl="2" w:tplc="1CCAF3B8">
      <w:start w:val="2"/>
      <w:numFmt w:val="lowerLetter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4451754"/>
    <w:multiLevelType w:val="hybridMultilevel"/>
    <w:tmpl w:val="37BA49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4C317AB"/>
    <w:multiLevelType w:val="hybridMultilevel"/>
    <w:tmpl w:val="57221BAE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642CC6"/>
    <w:multiLevelType w:val="hybridMultilevel"/>
    <w:tmpl w:val="9DC4DE94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6887379"/>
    <w:multiLevelType w:val="hybridMultilevel"/>
    <w:tmpl w:val="98D0D57A"/>
    <w:lvl w:ilvl="0" w:tplc="D2F466E4">
      <w:numFmt w:val="bullet"/>
      <w:lvlText w:val="-"/>
      <w:lvlJc w:val="left"/>
      <w:pPr>
        <w:ind w:left="709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>
    <w:nsid w:val="2B43606C"/>
    <w:multiLevelType w:val="hybridMultilevel"/>
    <w:tmpl w:val="C51A3008"/>
    <w:lvl w:ilvl="0" w:tplc="901E5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560FB4"/>
    <w:multiLevelType w:val="hybridMultilevel"/>
    <w:tmpl w:val="FB6E707C"/>
    <w:lvl w:ilvl="0" w:tplc="45E0F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C5F64"/>
    <w:multiLevelType w:val="multilevel"/>
    <w:tmpl w:val="14BE317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34">
    <w:nsid w:val="30FF6581"/>
    <w:multiLevelType w:val="hybridMultilevel"/>
    <w:tmpl w:val="94202480"/>
    <w:lvl w:ilvl="0" w:tplc="7E588E7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13456DE"/>
    <w:multiLevelType w:val="hybridMultilevel"/>
    <w:tmpl w:val="A09C0BB4"/>
    <w:lvl w:ilvl="0" w:tplc="0000000A">
      <w:start w:val="4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D5478A"/>
    <w:multiLevelType w:val="hybridMultilevel"/>
    <w:tmpl w:val="51A803E4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3E06082"/>
    <w:multiLevelType w:val="hybridMultilevel"/>
    <w:tmpl w:val="2F9CC7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A574C57"/>
    <w:multiLevelType w:val="hybridMultilevel"/>
    <w:tmpl w:val="F22C30D6"/>
    <w:lvl w:ilvl="0" w:tplc="62CA6EF2">
      <w:start w:val="1"/>
      <w:numFmt w:val="bullet"/>
      <w:lvlText w:val=""/>
      <w:lvlJc w:val="left"/>
      <w:pPr>
        <w:tabs>
          <w:tab w:val="num" w:pos="840"/>
        </w:tabs>
        <w:ind w:left="840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9">
    <w:nsid w:val="3B0D1C1D"/>
    <w:multiLevelType w:val="hybridMultilevel"/>
    <w:tmpl w:val="6EAAE016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C3A4345"/>
    <w:multiLevelType w:val="hybridMultilevel"/>
    <w:tmpl w:val="FA622EA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C7E6881"/>
    <w:multiLevelType w:val="hybridMultilevel"/>
    <w:tmpl w:val="B98A8CE4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D0E08DD"/>
    <w:multiLevelType w:val="hybridMultilevel"/>
    <w:tmpl w:val="EC227532"/>
    <w:lvl w:ilvl="0" w:tplc="D2F466E4"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D3566E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4">
    <w:nsid w:val="404C62EE"/>
    <w:multiLevelType w:val="hybridMultilevel"/>
    <w:tmpl w:val="23224C98"/>
    <w:lvl w:ilvl="0" w:tplc="B74C8E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330292"/>
    <w:multiLevelType w:val="hybridMultilevel"/>
    <w:tmpl w:val="8C200A1E"/>
    <w:lvl w:ilvl="0" w:tplc="522CE8CA">
      <w:start w:val="250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29D4759"/>
    <w:multiLevelType w:val="hybridMultilevel"/>
    <w:tmpl w:val="A5A0575A"/>
    <w:lvl w:ilvl="0" w:tplc="F78C534E">
      <w:numFmt w:val="none"/>
      <w:lvlText w:val="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FB18E2"/>
    <w:multiLevelType w:val="hybridMultilevel"/>
    <w:tmpl w:val="F4A4E10E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96B59AF"/>
    <w:multiLevelType w:val="hybridMultilevel"/>
    <w:tmpl w:val="8E6E7CD0"/>
    <w:lvl w:ilvl="0" w:tplc="E9E82910">
      <w:start w:val="2"/>
      <w:numFmt w:val="decimal"/>
      <w:lvlText w:val="%1."/>
      <w:lvlJc w:val="left"/>
      <w:pPr>
        <w:tabs>
          <w:tab w:val="num" w:pos="1294"/>
        </w:tabs>
        <w:ind w:left="129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014"/>
        </w:tabs>
        <w:ind w:left="20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34"/>
        </w:tabs>
        <w:ind w:left="27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54"/>
        </w:tabs>
        <w:ind w:left="34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74"/>
        </w:tabs>
        <w:ind w:left="41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94"/>
        </w:tabs>
        <w:ind w:left="48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14"/>
        </w:tabs>
        <w:ind w:left="56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34"/>
        </w:tabs>
        <w:ind w:left="63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54"/>
        </w:tabs>
        <w:ind w:left="7054" w:hanging="180"/>
      </w:pPr>
    </w:lvl>
  </w:abstractNum>
  <w:abstractNum w:abstractNumId="49">
    <w:nsid w:val="4AA43DC0"/>
    <w:multiLevelType w:val="hybridMultilevel"/>
    <w:tmpl w:val="A1327D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D459E5"/>
    <w:multiLevelType w:val="hybridMultilevel"/>
    <w:tmpl w:val="E5966304"/>
    <w:lvl w:ilvl="0" w:tplc="D5DCDE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AE7397E"/>
    <w:multiLevelType w:val="hybridMultilevel"/>
    <w:tmpl w:val="BBBA6A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000000A">
      <w:start w:val="4"/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BD21C5"/>
    <w:multiLevelType w:val="hybridMultilevel"/>
    <w:tmpl w:val="5E729AFC"/>
    <w:lvl w:ilvl="0" w:tplc="7E588E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3700DD"/>
    <w:multiLevelType w:val="hybridMultilevel"/>
    <w:tmpl w:val="8F4CED72"/>
    <w:lvl w:ilvl="0" w:tplc="7E588E72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>
    <w:nsid w:val="4F91453C"/>
    <w:multiLevelType w:val="hybridMultilevel"/>
    <w:tmpl w:val="91226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380526"/>
    <w:multiLevelType w:val="hybridMultilevel"/>
    <w:tmpl w:val="26AC004A"/>
    <w:lvl w:ilvl="0" w:tplc="B0A653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0000003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000000A">
      <w:start w:val="4"/>
      <w:numFmt w:val="bullet"/>
      <w:lvlText w:val="-"/>
      <w:lvlJc w:val="left"/>
      <w:pPr>
        <w:ind w:left="1031" w:hanging="180"/>
      </w:pPr>
      <w:rPr>
        <w:rFonts w:ascii="Arial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460100"/>
    <w:multiLevelType w:val="hybridMultilevel"/>
    <w:tmpl w:val="3AEE0A8C"/>
    <w:lvl w:ilvl="0" w:tplc="4BC42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A327A5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5C8D5B5B"/>
    <w:multiLevelType w:val="hybridMultilevel"/>
    <w:tmpl w:val="6EA2AAF4"/>
    <w:lvl w:ilvl="0" w:tplc="7AD4A4F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DAB2E7A"/>
    <w:multiLevelType w:val="hybridMultilevel"/>
    <w:tmpl w:val="E690AB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ED845D9"/>
    <w:multiLevelType w:val="hybridMultilevel"/>
    <w:tmpl w:val="D4CE73C2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9F1DF5"/>
    <w:multiLevelType w:val="hybridMultilevel"/>
    <w:tmpl w:val="E7A8A880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72A0600"/>
    <w:multiLevelType w:val="hybridMultilevel"/>
    <w:tmpl w:val="BE6A6E68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CE97BA3"/>
    <w:multiLevelType w:val="hybridMultilevel"/>
    <w:tmpl w:val="F986235A"/>
    <w:lvl w:ilvl="0" w:tplc="D2F466E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FD01C9"/>
    <w:multiLevelType w:val="hybridMultilevel"/>
    <w:tmpl w:val="1348FCE8"/>
    <w:lvl w:ilvl="0" w:tplc="522CE8CA">
      <w:start w:val="250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0372D3B"/>
    <w:multiLevelType w:val="hybridMultilevel"/>
    <w:tmpl w:val="C75CA892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2190309"/>
    <w:multiLevelType w:val="hybridMultilevel"/>
    <w:tmpl w:val="4C966552"/>
    <w:lvl w:ilvl="0" w:tplc="D5DCDE9A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30E38C4"/>
    <w:multiLevelType w:val="hybridMultilevel"/>
    <w:tmpl w:val="D65AD778"/>
    <w:lvl w:ilvl="0" w:tplc="62CA6EF2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5737E60"/>
    <w:multiLevelType w:val="hybridMultilevel"/>
    <w:tmpl w:val="FC4C9308"/>
    <w:lvl w:ilvl="0" w:tplc="D80005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7A270176"/>
    <w:multiLevelType w:val="hybridMultilevel"/>
    <w:tmpl w:val="4D0C2C72"/>
    <w:lvl w:ilvl="0" w:tplc="B7C806DA">
      <w:start w:val="1"/>
      <w:numFmt w:val="decimal"/>
      <w:lvlText w:val="(%1)"/>
      <w:lvlJc w:val="left"/>
      <w:pPr>
        <w:ind w:left="40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0">
    <w:nsid w:val="7AFD15EF"/>
    <w:multiLevelType w:val="hybridMultilevel"/>
    <w:tmpl w:val="4A32B9A6"/>
    <w:lvl w:ilvl="0" w:tplc="35E27152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C65090E"/>
    <w:multiLevelType w:val="hybridMultilevel"/>
    <w:tmpl w:val="005622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6F0E72"/>
    <w:multiLevelType w:val="multilevel"/>
    <w:tmpl w:val="F5B0F8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3">
    <w:nsid w:val="7E5271E0"/>
    <w:multiLevelType w:val="multilevel"/>
    <w:tmpl w:val="C8EED19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2"/>
  </w:num>
  <w:num w:numId="13">
    <w:abstractNumId w:val="19"/>
  </w:num>
  <w:num w:numId="14">
    <w:abstractNumId w:val="35"/>
  </w:num>
  <w:num w:numId="15">
    <w:abstractNumId w:val="32"/>
  </w:num>
  <w:num w:numId="16">
    <w:abstractNumId w:val="44"/>
  </w:num>
  <w:num w:numId="17">
    <w:abstractNumId w:val="12"/>
  </w:num>
  <w:num w:numId="18">
    <w:abstractNumId w:val="57"/>
  </w:num>
  <w:num w:numId="19">
    <w:abstractNumId w:val="63"/>
  </w:num>
  <w:num w:numId="20">
    <w:abstractNumId w:val="54"/>
  </w:num>
  <w:num w:numId="21">
    <w:abstractNumId w:val="14"/>
  </w:num>
  <w:num w:numId="22">
    <w:abstractNumId w:val="30"/>
  </w:num>
  <w:num w:numId="23">
    <w:abstractNumId w:val="24"/>
  </w:num>
  <w:num w:numId="24">
    <w:abstractNumId w:val="42"/>
  </w:num>
  <w:num w:numId="25">
    <w:abstractNumId w:val="58"/>
  </w:num>
  <w:num w:numId="26">
    <w:abstractNumId w:val="23"/>
  </w:num>
  <w:num w:numId="27">
    <w:abstractNumId w:val="28"/>
  </w:num>
  <w:num w:numId="28">
    <w:abstractNumId w:val="34"/>
  </w:num>
  <w:num w:numId="29">
    <w:abstractNumId w:val="52"/>
  </w:num>
  <w:num w:numId="30">
    <w:abstractNumId w:val="33"/>
  </w:num>
  <w:num w:numId="31">
    <w:abstractNumId w:val="46"/>
  </w:num>
  <w:num w:numId="32">
    <w:abstractNumId w:val="53"/>
  </w:num>
  <w:num w:numId="33">
    <w:abstractNumId w:val="13"/>
  </w:num>
  <w:num w:numId="34">
    <w:abstractNumId w:val="65"/>
  </w:num>
  <w:num w:numId="35">
    <w:abstractNumId w:val="20"/>
  </w:num>
  <w:num w:numId="36">
    <w:abstractNumId w:val="59"/>
  </w:num>
  <w:num w:numId="37">
    <w:abstractNumId w:val="71"/>
  </w:num>
  <w:num w:numId="38">
    <w:abstractNumId w:val="49"/>
  </w:num>
  <w:num w:numId="39">
    <w:abstractNumId w:val="64"/>
  </w:num>
  <w:num w:numId="40">
    <w:abstractNumId w:val="45"/>
  </w:num>
  <w:num w:numId="41">
    <w:abstractNumId w:val="51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43">
    <w:abstractNumId w:val="37"/>
  </w:num>
  <w:num w:numId="44">
    <w:abstractNumId w:val="72"/>
  </w:num>
  <w:num w:numId="45">
    <w:abstractNumId w:val="68"/>
  </w:num>
  <w:num w:numId="46">
    <w:abstractNumId w:val="36"/>
  </w:num>
  <w:num w:numId="47">
    <w:abstractNumId w:val="66"/>
  </w:num>
  <w:num w:numId="48">
    <w:abstractNumId w:val="29"/>
  </w:num>
  <w:num w:numId="49">
    <w:abstractNumId w:val="70"/>
  </w:num>
  <w:num w:numId="50">
    <w:abstractNumId w:val="48"/>
  </w:num>
  <w:num w:numId="51">
    <w:abstractNumId w:val="16"/>
  </w:num>
  <w:num w:numId="52">
    <w:abstractNumId w:val="26"/>
  </w:num>
  <w:num w:numId="53">
    <w:abstractNumId w:val="47"/>
  </w:num>
  <w:num w:numId="54">
    <w:abstractNumId w:val="38"/>
  </w:num>
  <w:num w:numId="55">
    <w:abstractNumId w:val="62"/>
  </w:num>
  <w:num w:numId="56">
    <w:abstractNumId w:val="67"/>
  </w:num>
  <w:num w:numId="57">
    <w:abstractNumId w:val="41"/>
  </w:num>
  <w:num w:numId="58">
    <w:abstractNumId w:val="39"/>
  </w:num>
  <w:num w:numId="59">
    <w:abstractNumId w:val="25"/>
  </w:num>
  <w:num w:numId="60">
    <w:abstractNumId w:val="61"/>
  </w:num>
  <w:num w:numId="61">
    <w:abstractNumId w:val="18"/>
  </w:num>
  <w:num w:numId="62">
    <w:abstractNumId w:val="50"/>
  </w:num>
  <w:num w:numId="63">
    <w:abstractNumId w:val="43"/>
  </w:num>
  <w:num w:numId="64">
    <w:abstractNumId w:val="17"/>
  </w:num>
  <w:num w:numId="65">
    <w:abstractNumId w:val="31"/>
  </w:num>
  <w:num w:numId="66">
    <w:abstractNumId w:val="69"/>
  </w:num>
  <w:num w:numId="67">
    <w:abstractNumId w:val="21"/>
  </w:num>
  <w:num w:numId="68">
    <w:abstractNumId w:val="40"/>
  </w:num>
  <w:num w:numId="69">
    <w:abstractNumId w:val="56"/>
  </w:num>
  <w:num w:numId="70">
    <w:abstractNumId w:val="15"/>
  </w:num>
  <w:num w:numId="71">
    <w:abstractNumId w:val="27"/>
  </w:num>
  <w:num w:numId="72">
    <w:abstractNumId w:val="60"/>
  </w:num>
  <w:num w:numId="73">
    <w:abstractNumId w:val="55"/>
  </w:num>
  <w:num w:numId="74">
    <w:abstractNumId w:val="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B4"/>
    <w:rsid w:val="00001793"/>
    <w:rsid w:val="0000401C"/>
    <w:rsid w:val="00006D9A"/>
    <w:rsid w:val="00006FA9"/>
    <w:rsid w:val="00013470"/>
    <w:rsid w:val="00014D66"/>
    <w:rsid w:val="00020268"/>
    <w:rsid w:val="000223B8"/>
    <w:rsid w:val="00022755"/>
    <w:rsid w:val="00022B3D"/>
    <w:rsid w:val="00023773"/>
    <w:rsid w:val="00025B97"/>
    <w:rsid w:val="0002626C"/>
    <w:rsid w:val="0002653A"/>
    <w:rsid w:val="0002673F"/>
    <w:rsid w:val="000306DA"/>
    <w:rsid w:val="000315BE"/>
    <w:rsid w:val="000318E4"/>
    <w:rsid w:val="00036276"/>
    <w:rsid w:val="00036368"/>
    <w:rsid w:val="000366BD"/>
    <w:rsid w:val="000372C0"/>
    <w:rsid w:val="000376D6"/>
    <w:rsid w:val="00042C7E"/>
    <w:rsid w:val="0004431E"/>
    <w:rsid w:val="000451FB"/>
    <w:rsid w:val="00045426"/>
    <w:rsid w:val="00047248"/>
    <w:rsid w:val="0005005B"/>
    <w:rsid w:val="000524A3"/>
    <w:rsid w:val="00053BE5"/>
    <w:rsid w:val="0005516E"/>
    <w:rsid w:val="0005706B"/>
    <w:rsid w:val="00060385"/>
    <w:rsid w:val="00060BE2"/>
    <w:rsid w:val="00061257"/>
    <w:rsid w:val="000620B2"/>
    <w:rsid w:val="0006253C"/>
    <w:rsid w:val="00064BD7"/>
    <w:rsid w:val="00064D5B"/>
    <w:rsid w:val="00064D7A"/>
    <w:rsid w:val="00065610"/>
    <w:rsid w:val="000666E1"/>
    <w:rsid w:val="00066E94"/>
    <w:rsid w:val="000674F5"/>
    <w:rsid w:val="00067565"/>
    <w:rsid w:val="0007033C"/>
    <w:rsid w:val="00073228"/>
    <w:rsid w:val="000737F3"/>
    <w:rsid w:val="000743FD"/>
    <w:rsid w:val="00076A87"/>
    <w:rsid w:val="00076B90"/>
    <w:rsid w:val="0008042A"/>
    <w:rsid w:val="00081A0C"/>
    <w:rsid w:val="00084839"/>
    <w:rsid w:val="000853BA"/>
    <w:rsid w:val="00085943"/>
    <w:rsid w:val="00086151"/>
    <w:rsid w:val="000861E1"/>
    <w:rsid w:val="000906BC"/>
    <w:rsid w:val="00091B0B"/>
    <w:rsid w:val="00092654"/>
    <w:rsid w:val="00092B71"/>
    <w:rsid w:val="0009365B"/>
    <w:rsid w:val="0009596A"/>
    <w:rsid w:val="00096EDC"/>
    <w:rsid w:val="00097BE7"/>
    <w:rsid w:val="000A06B0"/>
    <w:rsid w:val="000A0F49"/>
    <w:rsid w:val="000A1E68"/>
    <w:rsid w:val="000A2DA1"/>
    <w:rsid w:val="000A39BA"/>
    <w:rsid w:val="000A3BB7"/>
    <w:rsid w:val="000A6021"/>
    <w:rsid w:val="000B0DDA"/>
    <w:rsid w:val="000B238A"/>
    <w:rsid w:val="000B2598"/>
    <w:rsid w:val="000B2C76"/>
    <w:rsid w:val="000B2D6B"/>
    <w:rsid w:val="000B5917"/>
    <w:rsid w:val="000C1C2B"/>
    <w:rsid w:val="000C3BD2"/>
    <w:rsid w:val="000C529B"/>
    <w:rsid w:val="000C60D6"/>
    <w:rsid w:val="000D0EB3"/>
    <w:rsid w:val="000D2384"/>
    <w:rsid w:val="000D50B3"/>
    <w:rsid w:val="000D7C4C"/>
    <w:rsid w:val="000E324D"/>
    <w:rsid w:val="000E5C6A"/>
    <w:rsid w:val="000E770F"/>
    <w:rsid w:val="000E7D9D"/>
    <w:rsid w:val="000E7F03"/>
    <w:rsid w:val="000F0066"/>
    <w:rsid w:val="000F310D"/>
    <w:rsid w:val="000F342A"/>
    <w:rsid w:val="000F4C70"/>
    <w:rsid w:val="000F4F3B"/>
    <w:rsid w:val="00100EAB"/>
    <w:rsid w:val="00102BC1"/>
    <w:rsid w:val="00106FB4"/>
    <w:rsid w:val="00110356"/>
    <w:rsid w:val="00110CDF"/>
    <w:rsid w:val="0011480D"/>
    <w:rsid w:val="001164C5"/>
    <w:rsid w:val="00117035"/>
    <w:rsid w:val="0012021A"/>
    <w:rsid w:val="001218C4"/>
    <w:rsid w:val="0013116E"/>
    <w:rsid w:val="001319B0"/>
    <w:rsid w:val="00132284"/>
    <w:rsid w:val="001346C4"/>
    <w:rsid w:val="001360E9"/>
    <w:rsid w:val="00136A2A"/>
    <w:rsid w:val="00145F6A"/>
    <w:rsid w:val="001478C7"/>
    <w:rsid w:val="001558B8"/>
    <w:rsid w:val="00156F72"/>
    <w:rsid w:val="00160773"/>
    <w:rsid w:val="00160C29"/>
    <w:rsid w:val="00162110"/>
    <w:rsid w:val="001648CC"/>
    <w:rsid w:val="00164C83"/>
    <w:rsid w:val="001652D6"/>
    <w:rsid w:val="00165F54"/>
    <w:rsid w:val="00174647"/>
    <w:rsid w:val="00174D1F"/>
    <w:rsid w:val="00175680"/>
    <w:rsid w:val="0017671B"/>
    <w:rsid w:val="00184FC0"/>
    <w:rsid w:val="00185806"/>
    <w:rsid w:val="00186934"/>
    <w:rsid w:val="00191D77"/>
    <w:rsid w:val="00195748"/>
    <w:rsid w:val="001A12D1"/>
    <w:rsid w:val="001A14A6"/>
    <w:rsid w:val="001A30C9"/>
    <w:rsid w:val="001A3844"/>
    <w:rsid w:val="001A3C9A"/>
    <w:rsid w:val="001A4A9B"/>
    <w:rsid w:val="001A5B50"/>
    <w:rsid w:val="001A5CFF"/>
    <w:rsid w:val="001A7046"/>
    <w:rsid w:val="001B0A48"/>
    <w:rsid w:val="001B0F88"/>
    <w:rsid w:val="001B2C1A"/>
    <w:rsid w:val="001B31B9"/>
    <w:rsid w:val="001B4FE8"/>
    <w:rsid w:val="001B618D"/>
    <w:rsid w:val="001C139B"/>
    <w:rsid w:val="001C27DC"/>
    <w:rsid w:val="001C3FD1"/>
    <w:rsid w:val="001C55E0"/>
    <w:rsid w:val="001C7B5A"/>
    <w:rsid w:val="001D0533"/>
    <w:rsid w:val="001D5FCF"/>
    <w:rsid w:val="001E0F68"/>
    <w:rsid w:val="001E2A14"/>
    <w:rsid w:val="001E6FD7"/>
    <w:rsid w:val="001F1D8D"/>
    <w:rsid w:val="001F3349"/>
    <w:rsid w:val="001F3FCF"/>
    <w:rsid w:val="001F5596"/>
    <w:rsid w:val="00201D99"/>
    <w:rsid w:val="002053E1"/>
    <w:rsid w:val="002056D9"/>
    <w:rsid w:val="0020573C"/>
    <w:rsid w:val="00206AE6"/>
    <w:rsid w:val="00206EA3"/>
    <w:rsid w:val="00207182"/>
    <w:rsid w:val="00207B23"/>
    <w:rsid w:val="00215DF5"/>
    <w:rsid w:val="00217459"/>
    <w:rsid w:val="0022014B"/>
    <w:rsid w:val="00227159"/>
    <w:rsid w:val="00230832"/>
    <w:rsid w:val="00231A69"/>
    <w:rsid w:val="00232222"/>
    <w:rsid w:val="0023484A"/>
    <w:rsid w:val="002376C3"/>
    <w:rsid w:val="002412F4"/>
    <w:rsid w:val="00242B8F"/>
    <w:rsid w:val="002451E8"/>
    <w:rsid w:val="00246C5C"/>
    <w:rsid w:val="00247685"/>
    <w:rsid w:val="00253F09"/>
    <w:rsid w:val="0025434D"/>
    <w:rsid w:val="00255453"/>
    <w:rsid w:val="00255D20"/>
    <w:rsid w:val="002657D2"/>
    <w:rsid w:val="002715DB"/>
    <w:rsid w:val="00274484"/>
    <w:rsid w:val="00274512"/>
    <w:rsid w:val="00285CA9"/>
    <w:rsid w:val="00287E7C"/>
    <w:rsid w:val="00291754"/>
    <w:rsid w:val="00295C83"/>
    <w:rsid w:val="00297497"/>
    <w:rsid w:val="002A03AC"/>
    <w:rsid w:val="002A1D1B"/>
    <w:rsid w:val="002B1CF9"/>
    <w:rsid w:val="002B24E3"/>
    <w:rsid w:val="002B5234"/>
    <w:rsid w:val="002B72DF"/>
    <w:rsid w:val="002B75B1"/>
    <w:rsid w:val="002C0928"/>
    <w:rsid w:val="002C259A"/>
    <w:rsid w:val="002C4A92"/>
    <w:rsid w:val="002C65F1"/>
    <w:rsid w:val="002C6D88"/>
    <w:rsid w:val="002D22F4"/>
    <w:rsid w:val="002D5F2B"/>
    <w:rsid w:val="002D79B6"/>
    <w:rsid w:val="002E0285"/>
    <w:rsid w:val="002E4F62"/>
    <w:rsid w:val="002E6DFB"/>
    <w:rsid w:val="002F3230"/>
    <w:rsid w:val="002F4482"/>
    <w:rsid w:val="002F4540"/>
    <w:rsid w:val="002F5730"/>
    <w:rsid w:val="002F6E45"/>
    <w:rsid w:val="00302640"/>
    <w:rsid w:val="00303F21"/>
    <w:rsid w:val="00304609"/>
    <w:rsid w:val="003053B7"/>
    <w:rsid w:val="003059BF"/>
    <w:rsid w:val="00306FB3"/>
    <w:rsid w:val="0030758E"/>
    <w:rsid w:val="00310993"/>
    <w:rsid w:val="00312149"/>
    <w:rsid w:val="00314FDA"/>
    <w:rsid w:val="00320035"/>
    <w:rsid w:val="00321EE9"/>
    <w:rsid w:val="003241E0"/>
    <w:rsid w:val="0032421B"/>
    <w:rsid w:val="0032430E"/>
    <w:rsid w:val="00327F37"/>
    <w:rsid w:val="003318E9"/>
    <w:rsid w:val="00336E5F"/>
    <w:rsid w:val="00341B16"/>
    <w:rsid w:val="00345B05"/>
    <w:rsid w:val="003511F2"/>
    <w:rsid w:val="003523DE"/>
    <w:rsid w:val="00352776"/>
    <w:rsid w:val="0035443D"/>
    <w:rsid w:val="00354ABF"/>
    <w:rsid w:val="0035690D"/>
    <w:rsid w:val="00360EA2"/>
    <w:rsid w:val="00360FD4"/>
    <w:rsid w:val="00363642"/>
    <w:rsid w:val="003671F5"/>
    <w:rsid w:val="00372E3F"/>
    <w:rsid w:val="003751AD"/>
    <w:rsid w:val="00381268"/>
    <w:rsid w:val="003826A0"/>
    <w:rsid w:val="003845B1"/>
    <w:rsid w:val="00392BFF"/>
    <w:rsid w:val="00392F01"/>
    <w:rsid w:val="00394660"/>
    <w:rsid w:val="003951EE"/>
    <w:rsid w:val="00395387"/>
    <w:rsid w:val="00396032"/>
    <w:rsid w:val="003973C5"/>
    <w:rsid w:val="003A0A94"/>
    <w:rsid w:val="003A1C37"/>
    <w:rsid w:val="003A1F7A"/>
    <w:rsid w:val="003A2E0F"/>
    <w:rsid w:val="003A3113"/>
    <w:rsid w:val="003A5396"/>
    <w:rsid w:val="003A6304"/>
    <w:rsid w:val="003A68DB"/>
    <w:rsid w:val="003B17EC"/>
    <w:rsid w:val="003B1FB1"/>
    <w:rsid w:val="003B21DB"/>
    <w:rsid w:val="003B2C9D"/>
    <w:rsid w:val="003B5D46"/>
    <w:rsid w:val="003B6015"/>
    <w:rsid w:val="003B7952"/>
    <w:rsid w:val="003B7A4B"/>
    <w:rsid w:val="003C00E6"/>
    <w:rsid w:val="003C6A4D"/>
    <w:rsid w:val="003C79FA"/>
    <w:rsid w:val="003D2C36"/>
    <w:rsid w:val="003D2E76"/>
    <w:rsid w:val="003D41D4"/>
    <w:rsid w:val="003D567A"/>
    <w:rsid w:val="003D6F5A"/>
    <w:rsid w:val="003E1020"/>
    <w:rsid w:val="003E1592"/>
    <w:rsid w:val="003E34F8"/>
    <w:rsid w:val="003E3CBE"/>
    <w:rsid w:val="003E4376"/>
    <w:rsid w:val="003F1008"/>
    <w:rsid w:val="003F1883"/>
    <w:rsid w:val="003F2DE9"/>
    <w:rsid w:val="003F3721"/>
    <w:rsid w:val="003F5340"/>
    <w:rsid w:val="003F6F31"/>
    <w:rsid w:val="00400B2B"/>
    <w:rsid w:val="00401582"/>
    <w:rsid w:val="00401589"/>
    <w:rsid w:val="004017FC"/>
    <w:rsid w:val="00405DD3"/>
    <w:rsid w:val="004067C5"/>
    <w:rsid w:val="00406D78"/>
    <w:rsid w:val="00407FE6"/>
    <w:rsid w:val="004145FF"/>
    <w:rsid w:val="00420455"/>
    <w:rsid w:val="004216BD"/>
    <w:rsid w:val="00426B7C"/>
    <w:rsid w:val="00431A2C"/>
    <w:rsid w:val="0043254B"/>
    <w:rsid w:val="00433A61"/>
    <w:rsid w:val="00437172"/>
    <w:rsid w:val="0044099B"/>
    <w:rsid w:val="00440CC4"/>
    <w:rsid w:val="00442D2B"/>
    <w:rsid w:val="004433AB"/>
    <w:rsid w:val="00443556"/>
    <w:rsid w:val="00445DB0"/>
    <w:rsid w:val="00446CAD"/>
    <w:rsid w:val="00452BE3"/>
    <w:rsid w:val="00457AFB"/>
    <w:rsid w:val="00461A18"/>
    <w:rsid w:val="00462109"/>
    <w:rsid w:val="00463279"/>
    <w:rsid w:val="00463534"/>
    <w:rsid w:val="004636FE"/>
    <w:rsid w:val="00467F23"/>
    <w:rsid w:val="00471D98"/>
    <w:rsid w:val="00473F77"/>
    <w:rsid w:val="00475B1E"/>
    <w:rsid w:val="00475D17"/>
    <w:rsid w:val="0047671D"/>
    <w:rsid w:val="00477B21"/>
    <w:rsid w:val="004804DA"/>
    <w:rsid w:val="00480B0E"/>
    <w:rsid w:val="0048220D"/>
    <w:rsid w:val="00484D62"/>
    <w:rsid w:val="00486E23"/>
    <w:rsid w:val="00487ECD"/>
    <w:rsid w:val="00493A16"/>
    <w:rsid w:val="00496C3E"/>
    <w:rsid w:val="004A4054"/>
    <w:rsid w:val="004A476B"/>
    <w:rsid w:val="004A6266"/>
    <w:rsid w:val="004B08DA"/>
    <w:rsid w:val="004B4CE3"/>
    <w:rsid w:val="004B535B"/>
    <w:rsid w:val="004C300B"/>
    <w:rsid w:val="004C3865"/>
    <w:rsid w:val="004C534E"/>
    <w:rsid w:val="004C5FD2"/>
    <w:rsid w:val="004C6CE0"/>
    <w:rsid w:val="004C6DA9"/>
    <w:rsid w:val="004C740C"/>
    <w:rsid w:val="004D02D6"/>
    <w:rsid w:val="004D3FCE"/>
    <w:rsid w:val="004D6154"/>
    <w:rsid w:val="004D7FCB"/>
    <w:rsid w:val="004E00AF"/>
    <w:rsid w:val="004E0BF2"/>
    <w:rsid w:val="004E0ECD"/>
    <w:rsid w:val="004E2722"/>
    <w:rsid w:val="004E345A"/>
    <w:rsid w:val="004E60E0"/>
    <w:rsid w:val="004F2B4C"/>
    <w:rsid w:val="004F4661"/>
    <w:rsid w:val="004F5FEA"/>
    <w:rsid w:val="004F6CE5"/>
    <w:rsid w:val="00501F5B"/>
    <w:rsid w:val="0050731D"/>
    <w:rsid w:val="0051091B"/>
    <w:rsid w:val="00511EA0"/>
    <w:rsid w:val="00514D76"/>
    <w:rsid w:val="00522929"/>
    <w:rsid w:val="005229E6"/>
    <w:rsid w:val="00523028"/>
    <w:rsid w:val="00523D76"/>
    <w:rsid w:val="00524C28"/>
    <w:rsid w:val="005262E2"/>
    <w:rsid w:val="005276FA"/>
    <w:rsid w:val="00527BB4"/>
    <w:rsid w:val="005301BC"/>
    <w:rsid w:val="00532643"/>
    <w:rsid w:val="00532EAD"/>
    <w:rsid w:val="00533E8A"/>
    <w:rsid w:val="00534095"/>
    <w:rsid w:val="005342BF"/>
    <w:rsid w:val="00534A48"/>
    <w:rsid w:val="00535CA8"/>
    <w:rsid w:val="0054210C"/>
    <w:rsid w:val="0054224B"/>
    <w:rsid w:val="00543113"/>
    <w:rsid w:val="005447C5"/>
    <w:rsid w:val="00544F57"/>
    <w:rsid w:val="00545681"/>
    <w:rsid w:val="00545D6C"/>
    <w:rsid w:val="00546D5B"/>
    <w:rsid w:val="00547BFA"/>
    <w:rsid w:val="005507EA"/>
    <w:rsid w:val="00553845"/>
    <w:rsid w:val="00561AA8"/>
    <w:rsid w:val="0056303C"/>
    <w:rsid w:val="00571877"/>
    <w:rsid w:val="00581FE1"/>
    <w:rsid w:val="00582921"/>
    <w:rsid w:val="00584DC1"/>
    <w:rsid w:val="005862EE"/>
    <w:rsid w:val="00590F03"/>
    <w:rsid w:val="00594962"/>
    <w:rsid w:val="00596445"/>
    <w:rsid w:val="00596898"/>
    <w:rsid w:val="00596C56"/>
    <w:rsid w:val="00597355"/>
    <w:rsid w:val="005A0EBB"/>
    <w:rsid w:val="005A12BF"/>
    <w:rsid w:val="005A4921"/>
    <w:rsid w:val="005B0EE6"/>
    <w:rsid w:val="005B6D07"/>
    <w:rsid w:val="005C187A"/>
    <w:rsid w:val="005C575F"/>
    <w:rsid w:val="005C7B0F"/>
    <w:rsid w:val="005D2175"/>
    <w:rsid w:val="005D6771"/>
    <w:rsid w:val="005E01D1"/>
    <w:rsid w:val="005E0FD8"/>
    <w:rsid w:val="005E4F3A"/>
    <w:rsid w:val="005E7B59"/>
    <w:rsid w:val="005F20AD"/>
    <w:rsid w:val="005F26F6"/>
    <w:rsid w:val="005F2CED"/>
    <w:rsid w:val="005F5AA6"/>
    <w:rsid w:val="005F6560"/>
    <w:rsid w:val="006015D9"/>
    <w:rsid w:val="00603605"/>
    <w:rsid w:val="00605F38"/>
    <w:rsid w:val="0061001B"/>
    <w:rsid w:val="00610417"/>
    <w:rsid w:val="00610986"/>
    <w:rsid w:val="006110A8"/>
    <w:rsid w:val="00611355"/>
    <w:rsid w:val="00612217"/>
    <w:rsid w:val="0061470C"/>
    <w:rsid w:val="00614AD2"/>
    <w:rsid w:val="006200C4"/>
    <w:rsid w:val="00620ACA"/>
    <w:rsid w:val="00620E2C"/>
    <w:rsid w:val="006216BB"/>
    <w:rsid w:val="00621BD9"/>
    <w:rsid w:val="006261C8"/>
    <w:rsid w:val="00626998"/>
    <w:rsid w:val="00626C48"/>
    <w:rsid w:val="00631B30"/>
    <w:rsid w:val="00635622"/>
    <w:rsid w:val="00641031"/>
    <w:rsid w:val="00642379"/>
    <w:rsid w:val="006450E5"/>
    <w:rsid w:val="00645D92"/>
    <w:rsid w:val="00647593"/>
    <w:rsid w:val="00651AF2"/>
    <w:rsid w:val="00653CFE"/>
    <w:rsid w:val="00666027"/>
    <w:rsid w:val="00666753"/>
    <w:rsid w:val="00672047"/>
    <w:rsid w:val="00674F09"/>
    <w:rsid w:val="00676D70"/>
    <w:rsid w:val="00677C0C"/>
    <w:rsid w:val="006802E9"/>
    <w:rsid w:val="00681580"/>
    <w:rsid w:val="0068214C"/>
    <w:rsid w:val="006831EE"/>
    <w:rsid w:val="00685AB2"/>
    <w:rsid w:val="00686B30"/>
    <w:rsid w:val="00686FF5"/>
    <w:rsid w:val="00691AA5"/>
    <w:rsid w:val="00694AEF"/>
    <w:rsid w:val="00695794"/>
    <w:rsid w:val="006958FF"/>
    <w:rsid w:val="00696283"/>
    <w:rsid w:val="006975F3"/>
    <w:rsid w:val="006A0BA5"/>
    <w:rsid w:val="006B0677"/>
    <w:rsid w:val="006B10D0"/>
    <w:rsid w:val="006B1F53"/>
    <w:rsid w:val="006B5C0B"/>
    <w:rsid w:val="006C1BA2"/>
    <w:rsid w:val="006C1C99"/>
    <w:rsid w:val="006C277A"/>
    <w:rsid w:val="006C40A2"/>
    <w:rsid w:val="006C4807"/>
    <w:rsid w:val="006D0565"/>
    <w:rsid w:val="006D05E0"/>
    <w:rsid w:val="006D28D7"/>
    <w:rsid w:val="006D2D4A"/>
    <w:rsid w:val="006D6BE6"/>
    <w:rsid w:val="006D6E74"/>
    <w:rsid w:val="006E533F"/>
    <w:rsid w:val="006E57C4"/>
    <w:rsid w:val="006E616E"/>
    <w:rsid w:val="007021DF"/>
    <w:rsid w:val="007033AC"/>
    <w:rsid w:val="00704623"/>
    <w:rsid w:val="00704A0B"/>
    <w:rsid w:val="007067BB"/>
    <w:rsid w:val="00712771"/>
    <w:rsid w:val="007127E1"/>
    <w:rsid w:val="00715449"/>
    <w:rsid w:val="00716B7D"/>
    <w:rsid w:val="00717E82"/>
    <w:rsid w:val="00722E1E"/>
    <w:rsid w:val="0072560A"/>
    <w:rsid w:val="00725E66"/>
    <w:rsid w:val="00730219"/>
    <w:rsid w:val="0073053E"/>
    <w:rsid w:val="007320CE"/>
    <w:rsid w:val="00735ED4"/>
    <w:rsid w:val="00736512"/>
    <w:rsid w:val="00737365"/>
    <w:rsid w:val="007379C0"/>
    <w:rsid w:val="00737A4B"/>
    <w:rsid w:val="00741A1C"/>
    <w:rsid w:val="00742273"/>
    <w:rsid w:val="0074323E"/>
    <w:rsid w:val="00743514"/>
    <w:rsid w:val="007458FE"/>
    <w:rsid w:val="00746E1D"/>
    <w:rsid w:val="00750A2D"/>
    <w:rsid w:val="00756A8C"/>
    <w:rsid w:val="00761022"/>
    <w:rsid w:val="007611A8"/>
    <w:rsid w:val="00761552"/>
    <w:rsid w:val="007616B7"/>
    <w:rsid w:val="007616BB"/>
    <w:rsid w:val="0076459C"/>
    <w:rsid w:val="007646C1"/>
    <w:rsid w:val="00765A69"/>
    <w:rsid w:val="007738AF"/>
    <w:rsid w:val="00774F29"/>
    <w:rsid w:val="0077792B"/>
    <w:rsid w:val="0078077F"/>
    <w:rsid w:val="00781CCC"/>
    <w:rsid w:val="00783570"/>
    <w:rsid w:val="00783B92"/>
    <w:rsid w:val="00784DA9"/>
    <w:rsid w:val="00785689"/>
    <w:rsid w:val="0078612C"/>
    <w:rsid w:val="00786BA9"/>
    <w:rsid w:val="00790298"/>
    <w:rsid w:val="00791174"/>
    <w:rsid w:val="007969EC"/>
    <w:rsid w:val="007A0DD0"/>
    <w:rsid w:val="007A2B7C"/>
    <w:rsid w:val="007A74D0"/>
    <w:rsid w:val="007A74D4"/>
    <w:rsid w:val="007B0634"/>
    <w:rsid w:val="007B128E"/>
    <w:rsid w:val="007B37DE"/>
    <w:rsid w:val="007B50F7"/>
    <w:rsid w:val="007C14C2"/>
    <w:rsid w:val="007C2E22"/>
    <w:rsid w:val="007C453D"/>
    <w:rsid w:val="007C4FAB"/>
    <w:rsid w:val="007C5090"/>
    <w:rsid w:val="007C5097"/>
    <w:rsid w:val="007C5394"/>
    <w:rsid w:val="007C55EE"/>
    <w:rsid w:val="007C6498"/>
    <w:rsid w:val="007C6BC2"/>
    <w:rsid w:val="007D00AD"/>
    <w:rsid w:val="007D108A"/>
    <w:rsid w:val="007D4DD9"/>
    <w:rsid w:val="007D6AD3"/>
    <w:rsid w:val="007D7FE5"/>
    <w:rsid w:val="007E3601"/>
    <w:rsid w:val="007E5E4B"/>
    <w:rsid w:val="007E62A7"/>
    <w:rsid w:val="007E7FDA"/>
    <w:rsid w:val="007F034E"/>
    <w:rsid w:val="007F2AD8"/>
    <w:rsid w:val="007F3533"/>
    <w:rsid w:val="008003E4"/>
    <w:rsid w:val="0080108A"/>
    <w:rsid w:val="00802BFA"/>
    <w:rsid w:val="00802CEF"/>
    <w:rsid w:val="00812D2F"/>
    <w:rsid w:val="00816E01"/>
    <w:rsid w:val="008179FD"/>
    <w:rsid w:val="008208D7"/>
    <w:rsid w:val="00822BEF"/>
    <w:rsid w:val="00822D3A"/>
    <w:rsid w:val="00822DAB"/>
    <w:rsid w:val="00827050"/>
    <w:rsid w:val="0083125A"/>
    <w:rsid w:val="008344C7"/>
    <w:rsid w:val="0083606E"/>
    <w:rsid w:val="008368D3"/>
    <w:rsid w:val="0083750E"/>
    <w:rsid w:val="0084177E"/>
    <w:rsid w:val="0084589F"/>
    <w:rsid w:val="008466DF"/>
    <w:rsid w:val="00847140"/>
    <w:rsid w:val="00850E82"/>
    <w:rsid w:val="008519D7"/>
    <w:rsid w:val="00855354"/>
    <w:rsid w:val="00857381"/>
    <w:rsid w:val="00862EBB"/>
    <w:rsid w:val="00867757"/>
    <w:rsid w:val="00867EC8"/>
    <w:rsid w:val="00867F5A"/>
    <w:rsid w:val="00870C30"/>
    <w:rsid w:val="00871232"/>
    <w:rsid w:val="00871FC4"/>
    <w:rsid w:val="008750CE"/>
    <w:rsid w:val="008757F9"/>
    <w:rsid w:val="00877931"/>
    <w:rsid w:val="0088015E"/>
    <w:rsid w:val="00881C0D"/>
    <w:rsid w:val="00884666"/>
    <w:rsid w:val="0088663C"/>
    <w:rsid w:val="00891393"/>
    <w:rsid w:val="008931F1"/>
    <w:rsid w:val="00894F21"/>
    <w:rsid w:val="00895B15"/>
    <w:rsid w:val="00895EB7"/>
    <w:rsid w:val="00897AD3"/>
    <w:rsid w:val="008A090E"/>
    <w:rsid w:val="008A0FBA"/>
    <w:rsid w:val="008A1292"/>
    <w:rsid w:val="008A153A"/>
    <w:rsid w:val="008A294B"/>
    <w:rsid w:val="008A2C2B"/>
    <w:rsid w:val="008A4688"/>
    <w:rsid w:val="008A6955"/>
    <w:rsid w:val="008B040B"/>
    <w:rsid w:val="008B0899"/>
    <w:rsid w:val="008B0CA7"/>
    <w:rsid w:val="008B2020"/>
    <w:rsid w:val="008B301A"/>
    <w:rsid w:val="008B4154"/>
    <w:rsid w:val="008C21B5"/>
    <w:rsid w:val="008C51BF"/>
    <w:rsid w:val="008C52BD"/>
    <w:rsid w:val="008C676E"/>
    <w:rsid w:val="008D022A"/>
    <w:rsid w:val="008D081F"/>
    <w:rsid w:val="008D26A0"/>
    <w:rsid w:val="008D3C21"/>
    <w:rsid w:val="008D6E03"/>
    <w:rsid w:val="008D7262"/>
    <w:rsid w:val="008E0945"/>
    <w:rsid w:val="008E3CFA"/>
    <w:rsid w:val="008E5DB8"/>
    <w:rsid w:val="008E63EC"/>
    <w:rsid w:val="008F22EE"/>
    <w:rsid w:val="008F5032"/>
    <w:rsid w:val="008F7C10"/>
    <w:rsid w:val="008F7CD1"/>
    <w:rsid w:val="00900707"/>
    <w:rsid w:val="0090377C"/>
    <w:rsid w:val="00904FB2"/>
    <w:rsid w:val="009056B6"/>
    <w:rsid w:val="0090779F"/>
    <w:rsid w:val="00907FBF"/>
    <w:rsid w:val="00912EFC"/>
    <w:rsid w:val="00913B2A"/>
    <w:rsid w:val="009169EA"/>
    <w:rsid w:val="00920060"/>
    <w:rsid w:val="0092133D"/>
    <w:rsid w:val="00924CDB"/>
    <w:rsid w:val="0092544C"/>
    <w:rsid w:val="00926471"/>
    <w:rsid w:val="009276E1"/>
    <w:rsid w:val="00927878"/>
    <w:rsid w:val="00931424"/>
    <w:rsid w:val="0093227E"/>
    <w:rsid w:val="009354B9"/>
    <w:rsid w:val="009358AE"/>
    <w:rsid w:val="00944415"/>
    <w:rsid w:val="00944CBB"/>
    <w:rsid w:val="0094641B"/>
    <w:rsid w:val="00946F40"/>
    <w:rsid w:val="00956CF8"/>
    <w:rsid w:val="00957015"/>
    <w:rsid w:val="00957CB7"/>
    <w:rsid w:val="00960B04"/>
    <w:rsid w:val="00966D55"/>
    <w:rsid w:val="00967B72"/>
    <w:rsid w:val="00967C03"/>
    <w:rsid w:val="0097293C"/>
    <w:rsid w:val="00975345"/>
    <w:rsid w:val="00977ABF"/>
    <w:rsid w:val="00980F86"/>
    <w:rsid w:val="0098494B"/>
    <w:rsid w:val="0098688A"/>
    <w:rsid w:val="00986AB4"/>
    <w:rsid w:val="00987289"/>
    <w:rsid w:val="0099051E"/>
    <w:rsid w:val="0099222C"/>
    <w:rsid w:val="00992C63"/>
    <w:rsid w:val="00994F0E"/>
    <w:rsid w:val="00995136"/>
    <w:rsid w:val="009A4AA5"/>
    <w:rsid w:val="009A517F"/>
    <w:rsid w:val="009A7E5E"/>
    <w:rsid w:val="009B097F"/>
    <w:rsid w:val="009B10B5"/>
    <w:rsid w:val="009B2620"/>
    <w:rsid w:val="009B2BDE"/>
    <w:rsid w:val="009B7F12"/>
    <w:rsid w:val="009C3420"/>
    <w:rsid w:val="009C4A7C"/>
    <w:rsid w:val="009C666E"/>
    <w:rsid w:val="009D050A"/>
    <w:rsid w:val="009D0CB5"/>
    <w:rsid w:val="009D1318"/>
    <w:rsid w:val="009D2950"/>
    <w:rsid w:val="009D2E4E"/>
    <w:rsid w:val="009D5568"/>
    <w:rsid w:val="009D5E10"/>
    <w:rsid w:val="009D6D5D"/>
    <w:rsid w:val="009E10AA"/>
    <w:rsid w:val="009E13B6"/>
    <w:rsid w:val="009E1C67"/>
    <w:rsid w:val="009E2A5D"/>
    <w:rsid w:val="009E51CE"/>
    <w:rsid w:val="009E6460"/>
    <w:rsid w:val="009F01F9"/>
    <w:rsid w:val="009F06D0"/>
    <w:rsid w:val="009F2680"/>
    <w:rsid w:val="009F7729"/>
    <w:rsid w:val="009F793C"/>
    <w:rsid w:val="009F7FF8"/>
    <w:rsid w:val="00A01703"/>
    <w:rsid w:val="00A03827"/>
    <w:rsid w:val="00A03F4C"/>
    <w:rsid w:val="00A05938"/>
    <w:rsid w:val="00A06476"/>
    <w:rsid w:val="00A13FDC"/>
    <w:rsid w:val="00A14909"/>
    <w:rsid w:val="00A1534F"/>
    <w:rsid w:val="00A15687"/>
    <w:rsid w:val="00A160DE"/>
    <w:rsid w:val="00A17C80"/>
    <w:rsid w:val="00A23C3D"/>
    <w:rsid w:val="00A2406A"/>
    <w:rsid w:val="00A3118E"/>
    <w:rsid w:val="00A338E3"/>
    <w:rsid w:val="00A338EC"/>
    <w:rsid w:val="00A33D46"/>
    <w:rsid w:val="00A35854"/>
    <w:rsid w:val="00A359EC"/>
    <w:rsid w:val="00A35DAC"/>
    <w:rsid w:val="00A37F69"/>
    <w:rsid w:val="00A4031E"/>
    <w:rsid w:val="00A4110F"/>
    <w:rsid w:val="00A47548"/>
    <w:rsid w:val="00A54F1C"/>
    <w:rsid w:val="00A557B0"/>
    <w:rsid w:val="00A56D15"/>
    <w:rsid w:val="00A57118"/>
    <w:rsid w:val="00A57FE5"/>
    <w:rsid w:val="00A61688"/>
    <w:rsid w:val="00A627E4"/>
    <w:rsid w:val="00A62C18"/>
    <w:rsid w:val="00A65838"/>
    <w:rsid w:val="00A6635D"/>
    <w:rsid w:val="00A67279"/>
    <w:rsid w:val="00A67BD3"/>
    <w:rsid w:val="00A72DE0"/>
    <w:rsid w:val="00A7314C"/>
    <w:rsid w:val="00A74143"/>
    <w:rsid w:val="00A8072C"/>
    <w:rsid w:val="00A81B85"/>
    <w:rsid w:val="00A85800"/>
    <w:rsid w:val="00A92D89"/>
    <w:rsid w:val="00A935CD"/>
    <w:rsid w:val="00A93F96"/>
    <w:rsid w:val="00A97562"/>
    <w:rsid w:val="00AA107D"/>
    <w:rsid w:val="00AA117D"/>
    <w:rsid w:val="00AA3B1C"/>
    <w:rsid w:val="00AA516E"/>
    <w:rsid w:val="00AA69CA"/>
    <w:rsid w:val="00AB314A"/>
    <w:rsid w:val="00AB4153"/>
    <w:rsid w:val="00AB464C"/>
    <w:rsid w:val="00AB4E56"/>
    <w:rsid w:val="00AB60A3"/>
    <w:rsid w:val="00AC0099"/>
    <w:rsid w:val="00AC0FC3"/>
    <w:rsid w:val="00AC2FB0"/>
    <w:rsid w:val="00AD02EF"/>
    <w:rsid w:val="00AD0913"/>
    <w:rsid w:val="00AD09BA"/>
    <w:rsid w:val="00AD2CF6"/>
    <w:rsid w:val="00AD3FCE"/>
    <w:rsid w:val="00AD5F6D"/>
    <w:rsid w:val="00AD6C40"/>
    <w:rsid w:val="00AE1C8C"/>
    <w:rsid w:val="00AE3580"/>
    <w:rsid w:val="00AE36B2"/>
    <w:rsid w:val="00AE740D"/>
    <w:rsid w:val="00AE78F2"/>
    <w:rsid w:val="00AF0661"/>
    <w:rsid w:val="00AF42AE"/>
    <w:rsid w:val="00AF5612"/>
    <w:rsid w:val="00AF5E35"/>
    <w:rsid w:val="00AF671E"/>
    <w:rsid w:val="00B009EF"/>
    <w:rsid w:val="00B02D26"/>
    <w:rsid w:val="00B03704"/>
    <w:rsid w:val="00B03CDB"/>
    <w:rsid w:val="00B042AB"/>
    <w:rsid w:val="00B07038"/>
    <w:rsid w:val="00B07AD3"/>
    <w:rsid w:val="00B1013E"/>
    <w:rsid w:val="00B1755E"/>
    <w:rsid w:val="00B20954"/>
    <w:rsid w:val="00B22990"/>
    <w:rsid w:val="00B23E7D"/>
    <w:rsid w:val="00B24B94"/>
    <w:rsid w:val="00B269C6"/>
    <w:rsid w:val="00B30CF1"/>
    <w:rsid w:val="00B30F0B"/>
    <w:rsid w:val="00B337A2"/>
    <w:rsid w:val="00B33CF8"/>
    <w:rsid w:val="00B353B6"/>
    <w:rsid w:val="00B3551A"/>
    <w:rsid w:val="00B37FD8"/>
    <w:rsid w:val="00B414AA"/>
    <w:rsid w:val="00B417C1"/>
    <w:rsid w:val="00B43483"/>
    <w:rsid w:val="00B4411B"/>
    <w:rsid w:val="00B447BB"/>
    <w:rsid w:val="00B4497D"/>
    <w:rsid w:val="00B44AB2"/>
    <w:rsid w:val="00B4563E"/>
    <w:rsid w:val="00B46CA3"/>
    <w:rsid w:val="00B47278"/>
    <w:rsid w:val="00B5122B"/>
    <w:rsid w:val="00B5181D"/>
    <w:rsid w:val="00B5260E"/>
    <w:rsid w:val="00B54423"/>
    <w:rsid w:val="00B562DC"/>
    <w:rsid w:val="00B56D30"/>
    <w:rsid w:val="00B57DF6"/>
    <w:rsid w:val="00B6261C"/>
    <w:rsid w:val="00B6389E"/>
    <w:rsid w:val="00B640E4"/>
    <w:rsid w:val="00B6446A"/>
    <w:rsid w:val="00B658AC"/>
    <w:rsid w:val="00B65E82"/>
    <w:rsid w:val="00B66DF0"/>
    <w:rsid w:val="00B7384F"/>
    <w:rsid w:val="00B74B06"/>
    <w:rsid w:val="00B76E5C"/>
    <w:rsid w:val="00B807CC"/>
    <w:rsid w:val="00B8286D"/>
    <w:rsid w:val="00B83B92"/>
    <w:rsid w:val="00B84061"/>
    <w:rsid w:val="00B84F44"/>
    <w:rsid w:val="00B858F5"/>
    <w:rsid w:val="00B92AC5"/>
    <w:rsid w:val="00B957A5"/>
    <w:rsid w:val="00B970BF"/>
    <w:rsid w:val="00BA0E0E"/>
    <w:rsid w:val="00BA1994"/>
    <w:rsid w:val="00BA1D0F"/>
    <w:rsid w:val="00BA2E4A"/>
    <w:rsid w:val="00BA41AE"/>
    <w:rsid w:val="00BA43AA"/>
    <w:rsid w:val="00BB297C"/>
    <w:rsid w:val="00BB33AF"/>
    <w:rsid w:val="00BB4E40"/>
    <w:rsid w:val="00BB5565"/>
    <w:rsid w:val="00BB6489"/>
    <w:rsid w:val="00BB6948"/>
    <w:rsid w:val="00BC03FA"/>
    <w:rsid w:val="00BC051E"/>
    <w:rsid w:val="00BC55CA"/>
    <w:rsid w:val="00BC58DE"/>
    <w:rsid w:val="00BC6506"/>
    <w:rsid w:val="00BD30A1"/>
    <w:rsid w:val="00BD4D02"/>
    <w:rsid w:val="00BD64BE"/>
    <w:rsid w:val="00BD787A"/>
    <w:rsid w:val="00BE03F8"/>
    <w:rsid w:val="00BE0587"/>
    <w:rsid w:val="00BE1EFC"/>
    <w:rsid w:val="00BE2923"/>
    <w:rsid w:val="00BE38E4"/>
    <w:rsid w:val="00BF0B53"/>
    <w:rsid w:val="00BF678B"/>
    <w:rsid w:val="00C00111"/>
    <w:rsid w:val="00C061EC"/>
    <w:rsid w:val="00C066CD"/>
    <w:rsid w:val="00C074E9"/>
    <w:rsid w:val="00C10BBE"/>
    <w:rsid w:val="00C1160D"/>
    <w:rsid w:val="00C16B90"/>
    <w:rsid w:val="00C17073"/>
    <w:rsid w:val="00C179B8"/>
    <w:rsid w:val="00C208D0"/>
    <w:rsid w:val="00C21DA6"/>
    <w:rsid w:val="00C21F46"/>
    <w:rsid w:val="00C2370D"/>
    <w:rsid w:val="00C251ED"/>
    <w:rsid w:val="00C251F1"/>
    <w:rsid w:val="00C3081A"/>
    <w:rsid w:val="00C32AA9"/>
    <w:rsid w:val="00C32CB6"/>
    <w:rsid w:val="00C35EB9"/>
    <w:rsid w:val="00C35F24"/>
    <w:rsid w:val="00C35F44"/>
    <w:rsid w:val="00C3696E"/>
    <w:rsid w:val="00C40BBA"/>
    <w:rsid w:val="00C45C93"/>
    <w:rsid w:val="00C5240B"/>
    <w:rsid w:val="00C54468"/>
    <w:rsid w:val="00C554C5"/>
    <w:rsid w:val="00C57B77"/>
    <w:rsid w:val="00C60FEA"/>
    <w:rsid w:val="00C61374"/>
    <w:rsid w:val="00C63532"/>
    <w:rsid w:val="00C63FC0"/>
    <w:rsid w:val="00C6622E"/>
    <w:rsid w:val="00C704D4"/>
    <w:rsid w:val="00C7101A"/>
    <w:rsid w:val="00C74FAA"/>
    <w:rsid w:val="00C75763"/>
    <w:rsid w:val="00C75B59"/>
    <w:rsid w:val="00C7725A"/>
    <w:rsid w:val="00C77E22"/>
    <w:rsid w:val="00C826C2"/>
    <w:rsid w:val="00C8779A"/>
    <w:rsid w:val="00C904C4"/>
    <w:rsid w:val="00C93BDF"/>
    <w:rsid w:val="00C9686C"/>
    <w:rsid w:val="00C97016"/>
    <w:rsid w:val="00CA1276"/>
    <w:rsid w:val="00CA2717"/>
    <w:rsid w:val="00CB15E6"/>
    <w:rsid w:val="00CB558A"/>
    <w:rsid w:val="00CC281B"/>
    <w:rsid w:val="00CC308F"/>
    <w:rsid w:val="00CC4526"/>
    <w:rsid w:val="00CC5D3E"/>
    <w:rsid w:val="00CC6951"/>
    <w:rsid w:val="00CD5693"/>
    <w:rsid w:val="00CD6322"/>
    <w:rsid w:val="00CD744B"/>
    <w:rsid w:val="00CE1730"/>
    <w:rsid w:val="00CE665C"/>
    <w:rsid w:val="00CF258F"/>
    <w:rsid w:val="00CF2803"/>
    <w:rsid w:val="00CF3EBC"/>
    <w:rsid w:val="00CF6B21"/>
    <w:rsid w:val="00CF7492"/>
    <w:rsid w:val="00D04151"/>
    <w:rsid w:val="00D066FB"/>
    <w:rsid w:val="00D07E87"/>
    <w:rsid w:val="00D11991"/>
    <w:rsid w:val="00D15F4D"/>
    <w:rsid w:val="00D20F7B"/>
    <w:rsid w:val="00D2129D"/>
    <w:rsid w:val="00D22252"/>
    <w:rsid w:val="00D22E92"/>
    <w:rsid w:val="00D249A3"/>
    <w:rsid w:val="00D2723C"/>
    <w:rsid w:val="00D303C0"/>
    <w:rsid w:val="00D314A6"/>
    <w:rsid w:val="00D32BF3"/>
    <w:rsid w:val="00D33C03"/>
    <w:rsid w:val="00D33ECF"/>
    <w:rsid w:val="00D341A4"/>
    <w:rsid w:val="00D37360"/>
    <w:rsid w:val="00D456E1"/>
    <w:rsid w:val="00D46481"/>
    <w:rsid w:val="00D46B50"/>
    <w:rsid w:val="00D50E6E"/>
    <w:rsid w:val="00D54094"/>
    <w:rsid w:val="00D54BB3"/>
    <w:rsid w:val="00D64127"/>
    <w:rsid w:val="00D64A9A"/>
    <w:rsid w:val="00D64B62"/>
    <w:rsid w:val="00D65092"/>
    <w:rsid w:val="00D66210"/>
    <w:rsid w:val="00D7006F"/>
    <w:rsid w:val="00D72DC6"/>
    <w:rsid w:val="00D743C5"/>
    <w:rsid w:val="00D75281"/>
    <w:rsid w:val="00D75382"/>
    <w:rsid w:val="00D7779B"/>
    <w:rsid w:val="00D77C47"/>
    <w:rsid w:val="00D77CCC"/>
    <w:rsid w:val="00D8281B"/>
    <w:rsid w:val="00D8470A"/>
    <w:rsid w:val="00D91682"/>
    <w:rsid w:val="00D92637"/>
    <w:rsid w:val="00D96266"/>
    <w:rsid w:val="00D96B80"/>
    <w:rsid w:val="00D96F7A"/>
    <w:rsid w:val="00DA1C8C"/>
    <w:rsid w:val="00DA56F4"/>
    <w:rsid w:val="00DA7AC3"/>
    <w:rsid w:val="00DB5424"/>
    <w:rsid w:val="00DB5FCF"/>
    <w:rsid w:val="00DB7332"/>
    <w:rsid w:val="00DC0D56"/>
    <w:rsid w:val="00DC113F"/>
    <w:rsid w:val="00DC13B2"/>
    <w:rsid w:val="00DC142D"/>
    <w:rsid w:val="00DC1BD8"/>
    <w:rsid w:val="00DC1EBD"/>
    <w:rsid w:val="00DC20A9"/>
    <w:rsid w:val="00DC488C"/>
    <w:rsid w:val="00DC48D8"/>
    <w:rsid w:val="00DD149F"/>
    <w:rsid w:val="00DD3148"/>
    <w:rsid w:val="00DD66C8"/>
    <w:rsid w:val="00DD7707"/>
    <w:rsid w:val="00DD7A51"/>
    <w:rsid w:val="00DD7DD8"/>
    <w:rsid w:val="00DE0B13"/>
    <w:rsid w:val="00DE4D71"/>
    <w:rsid w:val="00DE7AE1"/>
    <w:rsid w:val="00DF35B8"/>
    <w:rsid w:val="00E002F7"/>
    <w:rsid w:val="00E01F8F"/>
    <w:rsid w:val="00E02619"/>
    <w:rsid w:val="00E03CAA"/>
    <w:rsid w:val="00E05DBB"/>
    <w:rsid w:val="00E1498F"/>
    <w:rsid w:val="00E14CF5"/>
    <w:rsid w:val="00E16806"/>
    <w:rsid w:val="00E170E2"/>
    <w:rsid w:val="00E273B5"/>
    <w:rsid w:val="00E333DE"/>
    <w:rsid w:val="00E33885"/>
    <w:rsid w:val="00E370D1"/>
    <w:rsid w:val="00E400C8"/>
    <w:rsid w:val="00E41DAF"/>
    <w:rsid w:val="00E44024"/>
    <w:rsid w:val="00E454B9"/>
    <w:rsid w:val="00E4753E"/>
    <w:rsid w:val="00E50B33"/>
    <w:rsid w:val="00E51BF4"/>
    <w:rsid w:val="00E51EC2"/>
    <w:rsid w:val="00E53152"/>
    <w:rsid w:val="00E53508"/>
    <w:rsid w:val="00E54780"/>
    <w:rsid w:val="00E548C5"/>
    <w:rsid w:val="00E552E8"/>
    <w:rsid w:val="00E56967"/>
    <w:rsid w:val="00E6402D"/>
    <w:rsid w:val="00E6579E"/>
    <w:rsid w:val="00E716C5"/>
    <w:rsid w:val="00E73025"/>
    <w:rsid w:val="00E758E2"/>
    <w:rsid w:val="00E76F57"/>
    <w:rsid w:val="00E77EC3"/>
    <w:rsid w:val="00E806AE"/>
    <w:rsid w:val="00E8115E"/>
    <w:rsid w:val="00E86CF1"/>
    <w:rsid w:val="00E8742D"/>
    <w:rsid w:val="00E91485"/>
    <w:rsid w:val="00E91544"/>
    <w:rsid w:val="00E96329"/>
    <w:rsid w:val="00EA0254"/>
    <w:rsid w:val="00EA2944"/>
    <w:rsid w:val="00EA65ED"/>
    <w:rsid w:val="00EB04F1"/>
    <w:rsid w:val="00EB0D76"/>
    <w:rsid w:val="00EB215C"/>
    <w:rsid w:val="00EB3BCA"/>
    <w:rsid w:val="00EB3C4E"/>
    <w:rsid w:val="00EB4526"/>
    <w:rsid w:val="00EB45D2"/>
    <w:rsid w:val="00EB6A45"/>
    <w:rsid w:val="00EB72D4"/>
    <w:rsid w:val="00EC44EF"/>
    <w:rsid w:val="00EC5202"/>
    <w:rsid w:val="00EC55D6"/>
    <w:rsid w:val="00ED0BF9"/>
    <w:rsid w:val="00ED0E5F"/>
    <w:rsid w:val="00ED0FEB"/>
    <w:rsid w:val="00ED2C77"/>
    <w:rsid w:val="00ED59F6"/>
    <w:rsid w:val="00ED5DC5"/>
    <w:rsid w:val="00EE0F00"/>
    <w:rsid w:val="00EE15D7"/>
    <w:rsid w:val="00EE1B1A"/>
    <w:rsid w:val="00EE3097"/>
    <w:rsid w:val="00EE32C5"/>
    <w:rsid w:val="00EE5A31"/>
    <w:rsid w:val="00EF07E7"/>
    <w:rsid w:val="00EF26D7"/>
    <w:rsid w:val="00EF27ED"/>
    <w:rsid w:val="00EF31B4"/>
    <w:rsid w:val="00EF3CED"/>
    <w:rsid w:val="00EF421C"/>
    <w:rsid w:val="00EF4CAD"/>
    <w:rsid w:val="00EF77AF"/>
    <w:rsid w:val="00EF7CC3"/>
    <w:rsid w:val="00F00936"/>
    <w:rsid w:val="00F037EF"/>
    <w:rsid w:val="00F0738F"/>
    <w:rsid w:val="00F127A5"/>
    <w:rsid w:val="00F13040"/>
    <w:rsid w:val="00F15664"/>
    <w:rsid w:val="00F167AD"/>
    <w:rsid w:val="00F1699C"/>
    <w:rsid w:val="00F17186"/>
    <w:rsid w:val="00F172C1"/>
    <w:rsid w:val="00F200F3"/>
    <w:rsid w:val="00F22212"/>
    <w:rsid w:val="00F27333"/>
    <w:rsid w:val="00F37803"/>
    <w:rsid w:val="00F37C3D"/>
    <w:rsid w:val="00F4156D"/>
    <w:rsid w:val="00F419AF"/>
    <w:rsid w:val="00F42D01"/>
    <w:rsid w:val="00F431DD"/>
    <w:rsid w:val="00F44E93"/>
    <w:rsid w:val="00F50127"/>
    <w:rsid w:val="00F5039C"/>
    <w:rsid w:val="00F52331"/>
    <w:rsid w:val="00F550B7"/>
    <w:rsid w:val="00F606EC"/>
    <w:rsid w:val="00F64466"/>
    <w:rsid w:val="00F648F7"/>
    <w:rsid w:val="00F64E31"/>
    <w:rsid w:val="00F66161"/>
    <w:rsid w:val="00F6632F"/>
    <w:rsid w:val="00F665DA"/>
    <w:rsid w:val="00F7141E"/>
    <w:rsid w:val="00F80399"/>
    <w:rsid w:val="00F83B05"/>
    <w:rsid w:val="00F84FCC"/>
    <w:rsid w:val="00F85EBD"/>
    <w:rsid w:val="00F869FD"/>
    <w:rsid w:val="00F93ABB"/>
    <w:rsid w:val="00F94AF5"/>
    <w:rsid w:val="00F97EC5"/>
    <w:rsid w:val="00FA025B"/>
    <w:rsid w:val="00FA25E5"/>
    <w:rsid w:val="00FA2C9C"/>
    <w:rsid w:val="00FA3830"/>
    <w:rsid w:val="00FB0B7C"/>
    <w:rsid w:val="00FB13A6"/>
    <w:rsid w:val="00FB2D01"/>
    <w:rsid w:val="00FB6A4D"/>
    <w:rsid w:val="00FB7180"/>
    <w:rsid w:val="00FC0794"/>
    <w:rsid w:val="00FC0D97"/>
    <w:rsid w:val="00FC468B"/>
    <w:rsid w:val="00FC4F64"/>
    <w:rsid w:val="00FC6294"/>
    <w:rsid w:val="00FC6C99"/>
    <w:rsid w:val="00FD128B"/>
    <w:rsid w:val="00FD2671"/>
    <w:rsid w:val="00FD419D"/>
    <w:rsid w:val="00FE31C3"/>
    <w:rsid w:val="00FE5A9F"/>
    <w:rsid w:val="00FE718A"/>
    <w:rsid w:val="00FE7906"/>
    <w:rsid w:val="00FF2939"/>
    <w:rsid w:val="00FF3E56"/>
    <w:rsid w:val="00FF44F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E1D"/>
    <w:pPr>
      <w:suppressAutoHyphens/>
      <w:autoSpaceDE w:val="0"/>
    </w:pPr>
    <w:rPr>
      <w:rFonts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61470C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qFormat/>
    <w:rsid w:val="0061470C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sz w:val="28"/>
      <w:szCs w:val="28"/>
    </w:rPr>
  </w:style>
  <w:style w:type="paragraph" w:styleId="Naslov3">
    <w:name w:val="heading 3"/>
    <w:basedOn w:val="Navaden"/>
    <w:next w:val="Navaden"/>
    <w:qFormat/>
    <w:rsid w:val="0061470C"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8"/>
      <w:szCs w:val="28"/>
    </w:rPr>
  </w:style>
  <w:style w:type="paragraph" w:styleId="Naslov4">
    <w:name w:val="heading 4"/>
    <w:basedOn w:val="Navaden"/>
    <w:next w:val="Navaden"/>
    <w:qFormat/>
    <w:rsid w:val="0061470C"/>
    <w:pPr>
      <w:keepNext/>
      <w:tabs>
        <w:tab w:val="num" w:pos="864"/>
      </w:tabs>
      <w:ind w:left="864" w:hanging="864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61470C"/>
    <w:rPr>
      <w:rFonts w:ascii="Symbol" w:hAnsi="Symbol"/>
      <w:b w:val="0"/>
      <w:bCs w:val="0"/>
      <w:color w:val="auto"/>
    </w:rPr>
  </w:style>
  <w:style w:type="character" w:customStyle="1" w:styleId="WW8Num6z0">
    <w:name w:val="WW8Num6z0"/>
    <w:rsid w:val="0061470C"/>
    <w:rPr>
      <w:rFonts w:ascii="Arial" w:hAnsi="Arial" w:cs="Arial"/>
    </w:rPr>
  </w:style>
  <w:style w:type="character" w:customStyle="1" w:styleId="WW8Num8z0">
    <w:name w:val="WW8Num8z0"/>
    <w:rsid w:val="0061470C"/>
    <w:rPr>
      <w:rFonts w:ascii="Symbol" w:hAnsi="Symbol"/>
    </w:rPr>
  </w:style>
  <w:style w:type="character" w:customStyle="1" w:styleId="WW8Num8z4">
    <w:name w:val="WW8Num8z4"/>
    <w:rsid w:val="0061470C"/>
    <w:rPr>
      <w:rFonts w:ascii="Courier New" w:hAnsi="Courier New" w:cs="Courier New"/>
    </w:rPr>
  </w:style>
  <w:style w:type="character" w:customStyle="1" w:styleId="WW8Num8z5">
    <w:name w:val="WW8Num8z5"/>
    <w:rsid w:val="0061470C"/>
    <w:rPr>
      <w:rFonts w:ascii="Wingdings" w:hAnsi="Wingdings"/>
    </w:rPr>
  </w:style>
  <w:style w:type="character" w:customStyle="1" w:styleId="WW8Num10z0">
    <w:name w:val="WW8Num10z0"/>
    <w:rsid w:val="0061470C"/>
    <w:rPr>
      <w:rFonts w:ascii="Arial" w:hAnsi="Arial" w:cs="Arial"/>
    </w:rPr>
  </w:style>
  <w:style w:type="character" w:customStyle="1" w:styleId="WW8Num11z0">
    <w:name w:val="WW8Num11z0"/>
    <w:rsid w:val="0061470C"/>
    <w:rPr>
      <w:rFonts w:cs="Times New Roman"/>
    </w:rPr>
  </w:style>
  <w:style w:type="character" w:customStyle="1" w:styleId="Absatz-Standardschriftart">
    <w:name w:val="Absatz-Standardschriftart"/>
    <w:rsid w:val="0061470C"/>
  </w:style>
  <w:style w:type="character" w:customStyle="1" w:styleId="WW8Num11z2">
    <w:name w:val="WW8Num11z2"/>
    <w:rsid w:val="0061470C"/>
    <w:rPr>
      <w:rFonts w:ascii="Wingdings" w:hAnsi="Wingdings"/>
    </w:rPr>
  </w:style>
  <w:style w:type="character" w:customStyle="1" w:styleId="WW8Num11z4">
    <w:name w:val="WW8Num11z4"/>
    <w:rsid w:val="0061470C"/>
    <w:rPr>
      <w:rFonts w:ascii="Courier New" w:hAnsi="Courier New" w:cs="Courier New"/>
    </w:rPr>
  </w:style>
  <w:style w:type="character" w:customStyle="1" w:styleId="WW8Num14z0">
    <w:name w:val="WW8Num14z0"/>
    <w:rsid w:val="0061470C"/>
    <w:rPr>
      <w:rFonts w:ascii="Arial" w:hAnsi="Arial" w:cs="Arial"/>
    </w:rPr>
  </w:style>
  <w:style w:type="character" w:customStyle="1" w:styleId="WW8Num14z1">
    <w:name w:val="WW8Num14z1"/>
    <w:rsid w:val="0061470C"/>
    <w:rPr>
      <w:rFonts w:ascii="Courier New" w:hAnsi="Courier New" w:cs="Courier New"/>
    </w:rPr>
  </w:style>
  <w:style w:type="character" w:customStyle="1" w:styleId="WW8Num14z2">
    <w:name w:val="WW8Num14z2"/>
    <w:rsid w:val="0061470C"/>
    <w:rPr>
      <w:rFonts w:ascii="Wingdings" w:hAnsi="Wingdings"/>
    </w:rPr>
  </w:style>
  <w:style w:type="character" w:customStyle="1" w:styleId="WW8Num14z3">
    <w:name w:val="WW8Num14z3"/>
    <w:rsid w:val="0061470C"/>
    <w:rPr>
      <w:rFonts w:ascii="Symbol" w:hAnsi="Symbol"/>
    </w:rPr>
  </w:style>
  <w:style w:type="character" w:customStyle="1" w:styleId="WW8Num15z0">
    <w:name w:val="WW8Num15z0"/>
    <w:rsid w:val="0061470C"/>
    <w:rPr>
      <w:rFonts w:ascii="Arial" w:eastAsia="Times New Roman" w:hAnsi="Arial" w:cs="Arial"/>
    </w:rPr>
  </w:style>
  <w:style w:type="character" w:customStyle="1" w:styleId="WW8Num16z0">
    <w:name w:val="WW8Num16z0"/>
    <w:rsid w:val="0061470C"/>
    <w:rPr>
      <w:rFonts w:ascii="Arial" w:eastAsia="Times New Roman" w:hAnsi="Arial" w:cs="Arial"/>
    </w:rPr>
  </w:style>
  <w:style w:type="character" w:customStyle="1" w:styleId="WW8Num16z3">
    <w:name w:val="WW8Num16z3"/>
    <w:rsid w:val="0061470C"/>
    <w:rPr>
      <w:rFonts w:ascii="Symbol" w:hAnsi="Symbol"/>
    </w:rPr>
  </w:style>
  <w:style w:type="character" w:customStyle="1" w:styleId="WW8Num16z4">
    <w:name w:val="WW8Num16z4"/>
    <w:rsid w:val="0061470C"/>
    <w:rPr>
      <w:rFonts w:ascii="Courier New" w:hAnsi="Courier New" w:cs="Courier New"/>
    </w:rPr>
  </w:style>
  <w:style w:type="character" w:customStyle="1" w:styleId="WW8Num16z5">
    <w:name w:val="WW8Num16z5"/>
    <w:rsid w:val="0061470C"/>
    <w:rPr>
      <w:rFonts w:ascii="Wingdings" w:hAnsi="Wingdings"/>
    </w:rPr>
  </w:style>
  <w:style w:type="character" w:customStyle="1" w:styleId="WW8Num17z0">
    <w:name w:val="WW8Num17z0"/>
    <w:rsid w:val="0061470C"/>
    <w:rPr>
      <w:rFonts w:ascii="Symbol" w:hAnsi="Symbol"/>
    </w:rPr>
  </w:style>
  <w:style w:type="character" w:customStyle="1" w:styleId="WW8Num17z1">
    <w:name w:val="WW8Num17z1"/>
    <w:rsid w:val="0061470C"/>
    <w:rPr>
      <w:rFonts w:ascii="Courier New" w:hAnsi="Courier New" w:cs="Courier New"/>
    </w:rPr>
  </w:style>
  <w:style w:type="character" w:customStyle="1" w:styleId="WW8Num17z2">
    <w:name w:val="WW8Num17z2"/>
    <w:rsid w:val="0061470C"/>
    <w:rPr>
      <w:rFonts w:ascii="Wingdings" w:hAnsi="Wingdings"/>
    </w:rPr>
  </w:style>
  <w:style w:type="character" w:customStyle="1" w:styleId="Privzetapisavaodstavka2">
    <w:name w:val="Privzeta pisava odstavka2"/>
    <w:rsid w:val="0061470C"/>
  </w:style>
  <w:style w:type="character" w:customStyle="1" w:styleId="WW8Num1z0">
    <w:name w:val="WW8Num1z0"/>
    <w:rsid w:val="0061470C"/>
    <w:rPr>
      <w:rFonts w:ascii="Symbol" w:hAnsi="Symbol"/>
      <w:b w:val="0"/>
      <w:bCs w:val="0"/>
      <w:color w:val="auto"/>
    </w:rPr>
  </w:style>
  <w:style w:type="character" w:customStyle="1" w:styleId="WW8Num1z2">
    <w:name w:val="WW8Num1z2"/>
    <w:rsid w:val="0061470C"/>
    <w:rPr>
      <w:rFonts w:ascii="Wingdings" w:hAnsi="Wingdings"/>
    </w:rPr>
  </w:style>
  <w:style w:type="character" w:customStyle="1" w:styleId="WW8Num1z3">
    <w:name w:val="WW8Num1z3"/>
    <w:rsid w:val="0061470C"/>
    <w:rPr>
      <w:rFonts w:ascii="Symbol" w:hAnsi="Symbol"/>
    </w:rPr>
  </w:style>
  <w:style w:type="character" w:customStyle="1" w:styleId="WW8Num1z4">
    <w:name w:val="WW8Num1z4"/>
    <w:rsid w:val="0061470C"/>
    <w:rPr>
      <w:rFonts w:ascii="Courier New" w:hAnsi="Courier New" w:cs="Courier New"/>
    </w:rPr>
  </w:style>
  <w:style w:type="character" w:customStyle="1" w:styleId="WW8Num13z0">
    <w:name w:val="WW8Num13z0"/>
    <w:rsid w:val="0061470C"/>
    <w:rPr>
      <w:rFonts w:ascii="Arial" w:eastAsia="Times New Roman" w:hAnsi="Arial" w:cs="Arial"/>
    </w:rPr>
  </w:style>
  <w:style w:type="character" w:customStyle="1" w:styleId="WW8Num13z1">
    <w:name w:val="WW8Num13z1"/>
    <w:rsid w:val="0061470C"/>
    <w:rPr>
      <w:rFonts w:ascii="Courier New" w:hAnsi="Courier New" w:cs="Courier New"/>
    </w:rPr>
  </w:style>
  <w:style w:type="character" w:customStyle="1" w:styleId="WW8Num13z2">
    <w:name w:val="WW8Num13z2"/>
    <w:rsid w:val="0061470C"/>
    <w:rPr>
      <w:rFonts w:ascii="Wingdings" w:hAnsi="Wingdings"/>
    </w:rPr>
  </w:style>
  <w:style w:type="character" w:customStyle="1" w:styleId="WW8Num13z3">
    <w:name w:val="WW8Num13z3"/>
    <w:rsid w:val="0061470C"/>
    <w:rPr>
      <w:rFonts w:ascii="Symbol" w:hAnsi="Symbol"/>
    </w:rPr>
  </w:style>
  <w:style w:type="character" w:customStyle="1" w:styleId="WW8Num15z1">
    <w:name w:val="WW8Num15z1"/>
    <w:rsid w:val="0061470C"/>
    <w:rPr>
      <w:rFonts w:ascii="Courier New" w:hAnsi="Courier New" w:cs="Courier New"/>
    </w:rPr>
  </w:style>
  <w:style w:type="character" w:customStyle="1" w:styleId="WW8Num15z2">
    <w:name w:val="WW8Num15z2"/>
    <w:rsid w:val="0061470C"/>
    <w:rPr>
      <w:rFonts w:ascii="Wingdings" w:hAnsi="Wingdings"/>
    </w:rPr>
  </w:style>
  <w:style w:type="character" w:customStyle="1" w:styleId="WW8Num15z3">
    <w:name w:val="WW8Num15z3"/>
    <w:rsid w:val="0061470C"/>
    <w:rPr>
      <w:rFonts w:ascii="Symbol" w:hAnsi="Symbol"/>
    </w:rPr>
  </w:style>
  <w:style w:type="character" w:customStyle="1" w:styleId="WW8Num16z1">
    <w:name w:val="WW8Num16z1"/>
    <w:rsid w:val="0061470C"/>
    <w:rPr>
      <w:rFonts w:ascii="Courier New" w:hAnsi="Courier New" w:cs="Courier New"/>
    </w:rPr>
  </w:style>
  <w:style w:type="character" w:customStyle="1" w:styleId="WW8Num16z2">
    <w:name w:val="WW8Num16z2"/>
    <w:rsid w:val="0061470C"/>
    <w:rPr>
      <w:rFonts w:ascii="Wingdings" w:hAnsi="Wingdings"/>
    </w:rPr>
  </w:style>
  <w:style w:type="character" w:customStyle="1" w:styleId="WW8Num18z0">
    <w:name w:val="WW8Num18z0"/>
    <w:rsid w:val="0061470C"/>
    <w:rPr>
      <w:rFonts w:ascii="Arial" w:eastAsia="Times New Roman" w:hAnsi="Arial" w:cs="Arial"/>
      <w:i/>
    </w:rPr>
  </w:style>
  <w:style w:type="character" w:customStyle="1" w:styleId="WW8Num18z1">
    <w:name w:val="WW8Num18z1"/>
    <w:rsid w:val="0061470C"/>
    <w:rPr>
      <w:rFonts w:ascii="Courier New" w:hAnsi="Courier New" w:cs="Courier New"/>
    </w:rPr>
  </w:style>
  <w:style w:type="character" w:customStyle="1" w:styleId="WW8Num18z2">
    <w:name w:val="WW8Num18z2"/>
    <w:rsid w:val="0061470C"/>
    <w:rPr>
      <w:rFonts w:ascii="Wingdings" w:hAnsi="Wingdings"/>
    </w:rPr>
  </w:style>
  <w:style w:type="character" w:customStyle="1" w:styleId="WW8Num18z3">
    <w:name w:val="WW8Num18z3"/>
    <w:rsid w:val="0061470C"/>
    <w:rPr>
      <w:rFonts w:ascii="Symbol" w:hAnsi="Symbol"/>
    </w:rPr>
  </w:style>
  <w:style w:type="character" w:customStyle="1" w:styleId="WW8Num19z0">
    <w:name w:val="WW8Num19z0"/>
    <w:rsid w:val="0061470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1470C"/>
    <w:rPr>
      <w:rFonts w:ascii="Courier New" w:hAnsi="Courier New" w:cs="Courier New"/>
    </w:rPr>
  </w:style>
  <w:style w:type="character" w:customStyle="1" w:styleId="WW8Num19z2">
    <w:name w:val="WW8Num19z2"/>
    <w:rsid w:val="0061470C"/>
    <w:rPr>
      <w:rFonts w:ascii="Wingdings" w:hAnsi="Wingdings"/>
    </w:rPr>
  </w:style>
  <w:style w:type="character" w:customStyle="1" w:styleId="WW8Num19z3">
    <w:name w:val="WW8Num19z3"/>
    <w:rsid w:val="0061470C"/>
    <w:rPr>
      <w:rFonts w:ascii="Symbol" w:hAnsi="Symbol"/>
    </w:rPr>
  </w:style>
  <w:style w:type="character" w:customStyle="1" w:styleId="WW8Num20z0">
    <w:name w:val="WW8Num20z0"/>
    <w:rsid w:val="0061470C"/>
    <w:rPr>
      <w:rFonts w:ascii="Symbol" w:hAnsi="Symbol"/>
    </w:rPr>
  </w:style>
  <w:style w:type="character" w:customStyle="1" w:styleId="WW8Num20z1">
    <w:name w:val="WW8Num20z1"/>
    <w:rsid w:val="0061470C"/>
    <w:rPr>
      <w:rFonts w:ascii="Courier New" w:hAnsi="Courier New" w:cs="Courier New"/>
    </w:rPr>
  </w:style>
  <w:style w:type="character" w:customStyle="1" w:styleId="WW8Num20z2">
    <w:name w:val="WW8Num20z2"/>
    <w:rsid w:val="0061470C"/>
    <w:rPr>
      <w:rFonts w:ascii="Wingdings" w:hAnsi="Wingdings"/>
    </w:rPr>
  </w:style>
  <w:style w:type="character" w:customStyle="1" w:styleId="WW8Num21z0">
    <w:name w:val="WW8Num21z0"/>
    <w:rsid w:val="0061470C"/>
    <w:rPr>
      <w:rFonts w:ascii="Arial" w:eastAsia="Times New Roman" w:hAnsi="Arial" w:cs="Arial"/>
    </w:rPr>
  </w:style>
  <w:style w:type="character" w:customStyle="1" w:styleId="WW8Num21z1">
    <w:name w:val="WW8Num21z1"/>
    <w:rsid w:val="0061470C"/>
    <w:rPr>
      <w:rFonts w:ascii="Courier New" w:hAnsi="Courier New" w:cs="Courier New"/>
    </w:rPr>
  </w:style>
  <w:style w:type="character" w:customStyle="1" w:styleId="WW8Num21z2">
    <w:name w:val="WW8Num21z2"/>
    <w:rsid w:val="0061470C"/>
    <w:rPr>
      <w:rFonts w:ascii="Wingdings" w:hAnsi="Wingdings"/>
    </w:rPr>
  </w:style>
  <w:style w:type="character" w:customStyle="1" w:styleId="WW8Num21z3">
    <w:name w:val="WW8Num21z3"/>
    <w:rsid w:val="0061470C"/>
    <w:rPr>
      <w:rFonts w:ascii="Symbol" w:hAnsi="Symbol"/>
    </w:rPr>
  </w:style>
  <w:style w:type="character" w:customStyle="1" w:styleId="WW8Num22z0">
    <w:name w:val="WW8Num22z0"/>
    <w:rsid w:val="0061470C"/>
    <w:rPr>
      <w:rFonts w:ascii="Symbol" w:hAnsi="Symbol"/>
    </w:rPr>
  </w:style>
  <w:style w:type="character" w:customStyle="1" w:styleId="WW8Num22z4">
    <w:name w:val="WW8Num22z4"/>
    <w:rsid w:val="0061470C"/>
    <w:rPr>
      <w:rFonts w:ascii="Courier New" w:hAnsi="Courier New" w:cs="Courier New"/>
    </w:rPr>
  </w:style>
  <w:style w:type="character" w:customStyle="1" w:styleId="WW8Num22z5">
    <w:name w:val="WW8Num22z5"/>
    <w:rsid w:val="0061470C"/>
    <w:rPr>
      <w:rFonts w:ascii="Wingdings" w:hAnsi="Wingdings"/>
    </w:rPr>
  </w:style>
  <w:style w:type="character" w:customStyle="1" w:styleId="WW8Num24z0">
    <w:name w:val="WW8Num24z0"/>
    <w:rsid w:val="0061470C"/>
    <w:rPr>
      <w:rFonts w:ascii="Arial" w:eastAsia="Times New Roman" w:hAnsi="Arial" w:cs="Arial"/>
    </w:rPr>
  </w:style>
  <w:style w:type="character" w:customStyle="1" w:styleId="WW8Num24z1">
    <w:name w:val="WW8Num24z1"/>
    <w:rsid w:val="0061470C"/>
    <w:rPr>
      <w:rFonts w:ascii="Courier New" w:hAnsi="Courier New" w:cs="Courier New"/>
    </w:rPr>
  </w:style>
  <w:style w:type="character" w:customStyle="1" w:styleId="WW8Num24z2">
    <w:name w:val="WW8Num24z2"/>
    <w:rsid w:val="0061470C"/>
    <w:rPr>
      <w:rFonts w:ascii="Wingdings" w:hAnsi="Wingdings"/>
    </w:rPr>
  </w:style>
  <w:style w:type="character" w:customStyle="1" w:styleId="WW8Num24z3">
    <w:name w:val="WW8Num24z3"/>
    <w:rsid w:val="0061470C"/>
    <w:rPr>
      <w:rFonts w:ascii="Symbol" w:hAnsi="Symbol"/>
    </w:rPr>
  </w:style>
  <w:style w:type="character" w:customStyle="1" w:styleId="WW8Num25z0">
    <w:name w:val="WW8Num25z0"/>
    <w:rsid w:val="0061470C"/>
    <w:rPr>
      <w:rFonts w:ascii="Symbol" w:hAnsi="Symbol"/>
    </w:rPr>
  </w:style>
  <w:style w:type="character" w:customStyle="1" w:styleId="WW8Num25z1">
    <w:name w:val="WW8Num25z1"/>
    <w:rsid w:val="0061470C"/>
    <w:rPr>
      <w:rFonts w:ascii="Courier New" w:hAnsi="Courier New" w:cs="Courier New"/>
    </w:rPr>
  </w:style>
  <w:style w:type="character" w:customStyle="1" w:styleId="WW8Num25z2">
    <w:name w:val="WW8Num25z2"/>
    <w:rsid w:val="0061470C"/>
    <w:rPr>
      <w:rFonts w:ascii="Wingdings" w:hAnsi="Wingdings"/>
    </w:rPr>
  </w:style>
  <w:style w:type="character" w:customStyle="1" w:styleId="WW8Num28z0">
    <w:name w:val="WW8Num28z0"/>
    <w:rsid w:val="0061470C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1470C"/>
    <w:rPr>
      <w:rFonts w:ascii="Courier New" w:hAnsi="Courier New" w:cs="Courier New"/>
    </w:rPr>
  </w:style>
  <w:style w:type="character" w:customStyle="1" w:styleId="WW8Num28z2">
    <w:name w:val="WW8Num28z2"/>
    <w:rsid w:val="0061470C"/>
    <w:rPr>
      <w:rFonts w:ascii="Wingdings" w:hAnsi="Wingdings"/>
    </w:rPr>
  </w:style>
  <w:style w:type="character" w:customStyle="1" w:styleId="WW8Num28z3">
    <w:name w:val="WW8Num28z3"/>
    <w:rsid w:val="0061470C"/>
    <w:rPr>
      <w:rFonts w:ascii="Symbol" w:hAnsi="Symbol"/>
    </w:rPr>
  </w:style>
  <w:style w:type="character" w:customStyle="1" w:styleId="WW8Num29z0">
    <w:name w:val="WW8Num29z0"/>
    <w:rsid w:val="0061470C"/>
    <w:rPr>
      <w:rFonts w:ascii="Symbol" w:hAnsi="Symbol"/>
    </w:rPr>
  </w:style>
  <w:style w:type="character" w:customStyle="1" w:styleId="WW8Num29z4">
    <w:name w:val="WW8Num29z4"/>
    <w:rsid w:val="0061470C"/>
    <w:rPr>
      <w:rFonts w:ascii="Courier New" w:hAnsi="Courier New" w:cs="Courier New"/>
    </w:rPr>
  </w:style>
  <w:style w:type="character" w:customStyle="1" w:styleId="WW8Num29z5">
    <w:name w:val="WW8Num29z5"/>
    <w:rsid w:val="0061470C"/>
    <w:rPr>
      <w:rFonts w:ascii="Wingdings" w:hAnsi="Wingdings"/>
    </w:rPr>
  </w:style>
  <w:style w:type="character" w:customStyle="1" w:styleId="WW8Num31z0">
    <w:name w:val="WW8Num31z0"/>
    <w:rsid w:val="0061470C"/>
    <w:rPr>
      <w:rFonts w:ascii="Arial" w:eastAsia="Times New Roman" w:hAnsi="Arial" w:cs="Arial"/>
    </w:rPr>
  </w:style>
  <w:style w:type="character" w:customStyle="1" w:styleId="WW8Num31z1">
    <w:name w:val="WW8Num31z1"/>
    <w:rsid w:val="0061470C"/>
    <w:rPr>
      <w:rFonts w:ascii="Courier New" w:hAnsi="Courier New" w:cs="Courier New"/>
    </w:rPr>
  </w:style>
  <w:style w:type="character" w:customStyle="1" w:styleId="WW8Num31z2">
    <w:name w:val="WW8Num31z2"/>
    <w:rsid w:val="0061470C"/>
    <w:rPr>
      <w:rFonts w:ascii="Wingdings" w:hAnsi="Wingdings"/>
    </w:rPr>
  </w:style>
  <w:style w:type="character" w:customStyle="1" w:styleId="WW8Num31z3">
    <w:name w:val="WW8Num31z3"/>
    <w:rsid w:val="0061470C"/>
    <w:rPr>
      <w:rFonts w:ascii="Symbol" w:hAnsi="Symbol"/>
    </w:rPr>
  </w:style>
  <w:style w:type="character" w:customStyle="1" w:styleId="WW8Num33z0">
    <w:name w:val="WW8Num33z0"/>
    <w:rsid w:val="0061470C"/>
    <w:rPr>
      <w:rFonts w:ascii="Arial" w:eastAsia="Times New Roman" w:hAnsi="Arial" w:cs="Arial"/>
    </w:rPr>
  </w:style>
  <w:style w:type="character" w:customStyle="1" w:styleId="WW8Num34z0">
    <w:name w:val="WW8Num34z0"/>
    <w:rsid w:val="0061470C"/>
    <w:rPr>
      <w:rFonts w:ascii="Times New Roman" w:eastAsia="Times New Roman" w:hAnsi="Times New Roman"/>
    </w:rPr>
  </w:style>
  <w:style w:type="character" w:customStyle="1" w:styleId="WW8Num34z1">
    <w:name w:val="WW8Num34z1"/>
    <w:rsid w:val="0061470C"/>
    <w:rPr>
      <w:rFonts w:ascii="Courier New" w:hAnsi="Courier New"/>
    </w:rPr>
  </w:style>
  <w:style w:type="character" w:customStyle="1" w:styleId="WW8Num34z2">
    <w:name w:val="WW8Num34z2"/>
    <w:rsid w:val="0061470C"/>
    <w:rPr>
      <w:rFonts w:ascii="Wingdings" w:hAnsi="Wingdings"/>
    </w:rPr>
  </w:style>
  <w:style w:type="character" w:customStyle="1" w:styleId="WW8Num34z3">
    <w:name w:val="WW8Num34z3"/>
    <w:rsid w:val="0061470C"/>
    <w:rPr>
      <w:rFonts w:ascii="Symbol" w:hAnsi="Symbol"/>
    </w:rPr>
  </w:style>
  <w:style w:type="character" w:customStyle="1" w:styleId="WW8Num39z0">
    <w:name w:val="WW8Num39z0"/>
    <w:rsid w:val="0061470C"/>
    <w:rPr>
      <w:rFonts w:ascii="Symbol" w:hAnsi="Symbol"/>
      <w:b w:val="0"/>
      <w:color w:val="auto"/>
    </w:rPr>
  </w:style>
  <w:style w:type="character" w:customStyle="1" w:styleId="WW8Num39z2">
    <w:name w:val="WW8Num39z2"/>
    <w:rsid w:val="0061470C"/>
    <w:rPr>
      <w:rFonts w:ascii="Wingdings" w:hAnsi="Wingdings"/>
    </w:rPr>
  </w:style>
  <w:style w:type="character" w:customStyle="1" w:styleId="WW8Num39z3">
    <w:name w:val="WW8Num39z3"/>
    <w:rsid w:val="0061470C"/>
    <w:rPr>
      <w:rFonts w:ascii="Symbol" w:hAnsi="Symbol"/>
    </w:rPr>
  </w:style>
  <w:style w:type="character" w:customStyle="1" w:styleId="WW8Num39z4">
    <w:name w:val="WW8Num39z4"/>
    <w:rsid w:val="0061470C"/>
    <w:rPr>
      <w:rFonts w:ascii="Courier New" w:hAnsi="Courier New" w:cs="Courier New"/>
    </w:rPr>
  </w:style>
  <w:style w:type="character" w:customStyle="1" w:styleId="Privzetapisavaodstavka1">
    <w:name w:val="Privzeta pisava odstavka1"/>
    <w:rsid w:val="0061470C"/>
  </w:style>
  <w:style w:type="character" w:customStyle="1" w:styleId="Znak12">
    <w:name w:val="Znak12"/>
    <w:rsid w:val="0061470C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Znak11">
    <w:name w:val="Znak11"/>
    <w:rsid w:val="0061470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Znak10">
    <w:name w:val="Znak10"/>
    <w:rsid w:val="0061470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Znak9">
    <w:name w:val="Znak9"/>
    <w:rsid w:val="0061470C"/>
    <w:rPr>
      <w:rFonts w:cs="Times New Roman"/>
      <w:b/>
      <w:bCs/>
      <w:sz w:val="28"/>
      <w:szCs w:val="28"/>
      <w:lang w:val="en-US"/>
    </w:rPr>
  </w:style>
  <w:style w:type="character" w:customStyle="1" w:styleId="Znak8">
    <w:name w:val="Znak8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7">
    <w:name w:val="Znak7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styleId="Hiperpovezava">
    <w:name w:val="Hyperlink"/>
    <w:semiHidden/>
    <w:rsid w:val="0061470C"/>
    <w:rPr>
      <w:rFonts w:cs="Times New Roman"/>
      <w:color w:val="0000FF"/>
      <w:u w:val="single"/>
    </w:rPr>
  </w:style>
  <w:style w:type="character" w:customStyle="1" w:styleId="Znak6">
    <w:name w:val="Znak6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5">
    <w:name w:val="Znak5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4">
    <w:name w:val="Znak4"/>
    <w:rsid w:val="0061470C"/>
    <w:rPr>
      <w:rFonts w:ascii="Cambria" w:eastAsia="Times New Roman" w:hAnsi="Cambria" w:cs="Times New Roman"/>
      <w:sz w:val="24"/>
      <w:szCs w:val="24"/>
      <w:lang w:val="en-US"/>
    </w:rPr>
  </w:style>
  <w:style w:type="character" w:styleId="SledenaHiperpovezava">
    <w:name w:val="FollowedHyperlink"/>
    <w:semiHidden/>
    <w:rsid w:val="0061470C"/>
    <w:rPr>
      <w:rFonts w:cs="Times New Roman"/>
      <w:color w:val="800080"/>
      <w:u w:val="single"/>
    </w:rPr>
  </w:style>
  <w:style w:type="character" w:customStyle="1" w:styleId="Znak3">
    <w:name w:val="Znak3"/>
    <w:rsid w:val="0061470C"/>
    <w:rPr>
      <w:rFonts w:ascii="Tahoma" w:hAnsi="Tahoma" w:cs="Tahoma"/>
      <w:sz w:val="16"/>
      <w:szCs w:val="16"/>
      <w:lang w:val="en-US"/>
    </w:rPr>
  </w:style>
  <w:style w:type="character" w:customStyle="1" w:styleId="Komentar-sklic1">
    <w:name w:val="Komentar - sklic1"/>
    <w:rsid w:val="0061470C"/>
    <w:rPr>
      <w:sz w:val="16"/>
      <w:szCs w:val="16"/>
    </w:rPr>
  </w:style>
  <w:style w:type="character" w:customStyle="1" w:styleId="Znak2">
    <w:name w:val="Znak2"/>
    <w:rsid w:val="0061470C"/>
    <w:rPr>
      <w:rFonts w:ascii="Times New Roman" w:hAnsi="Times New Roman"/>
      <w:lang w:val="en-US"/>
    </w:rPr>
  </w:style>
  <w:style w:type="character" w:customStyle="1" w:styleId="Znak1">
    <w:name w:val="Znak1"/>
    <w:rsid w:val="0061470C"/>
    <w:rPr>
      <w:rFonts w:ascii="Times New Roman" w:hAnsi="Times New Roman"/>
      <w:b/>
      <w:bCs/>
      <w:lang w:val="en-US"/>
    </w:rPr>
  </w:style>
  <w:style w:type="character" w:customStyle="1" w:styleId="Znak">
    <w:name w:val="Znak"/>
    <w:rsid w:val="0061470C"/>
    <w:rPr>
      <w:rFonts w:ascii="Courier New" w:hAnsi="Courier New" w:cs="Courier New"/>
      <w:color w:val="000000"/>
      <w:sz w:val="12"/>
      <w:szCs w:val="12"/>
      <w:lang w:val="sl-SI" w:eastAsia="ar-SA" w:bidi="ar-SA"/>
    </w:rPr>
  </w:style>
  <w:style w:type="character" w:customStyle="1" w:styleId="Simbolizaotevilevanje">
    <w:name w:val="Simboli za oštevilčevanje"/>
    <w:rsid w:val="0061470C"/>
  </w:style>
  <w:style w:type="character" w:customStyle="1" w:styleId="GlavaZnak">
    <w:name w:val="Glava Znak"/>
    <w:rsid w:val="0061470C"/>
    <w:rPr>
      <w:rFonts w:cs="Calibri"/>
      <w:sz w:val="24"/>
      <w:szCs w:val="24"/>
    </w:rPr>
  </w:style>
  <w:style w:type="character" w:customStyle="1" w:styleId="Pripombasklic1">
    <w:name w:val="Pripomba – sklic1"/>
    <w:rsid w:val="0061470C"/>
    <w:rPr>
      <w:sz w:val="16"/>
      <w:szCs w:val="16"/>
    </w:rPr>
  </w:style>
  <w:style w:type="character" w:customStyle="1" w:styleId="PripombabesediloZnak">
    <w:name w:val="Pripomba – besedilo Znak"/>
    <w:basedOn w:val="Privzetapisavaodstavka2"/>
    <w:rsid w:val="0061470C"/>
  </w:style>
  <w:style w:type="character" w:customStyle="1" w:styleId="HTML-oblikovanoZnak">
    <w:name w:val="HTML-oblikovano Znak"/>
    <w:rsid w:val="0061470C"/>
    <w:rPr>
      <w:rFonts w:ascii="Courier New" w:hAnsi="Courier New" w:cs="Courier New"/>
      <w:color w:val="000000"/>
      <w:sz w:val="12"/>
      <w:szCs w:val="12"/>
    </w:rPr>
  </w:style>
  <w:style w:type="character" w:customStyle="1" w:styleId="KRT-TekstChar">
    <w:name w:val="KRT-Tekst Char"/>
    <w:rsid w:val="0061470C"/>
    <w:rPr>
      <w:rFonts w:ascii="Tahoma" w:hAnsi="Tahoma"/>
      <w:sz w:val="22"/>
      <w:szCs w:val="24"/>
    </w:rPr>
  </w:style>
  <w:style w:type="character" w:customStyle="1" w:styleId="ZadevapripombeZnak">
    <w:name w:val="Zadeva pripombe Znak"/>
    <w:rsid w:val="0061470C"/>
    <w:rPr>
      <w:rFonts w:cs="Calibri"/>
      <w:b/>
      <w:bCs/>
    </w:rPr>
  </w:style>
  <w:style w:type="paragraph" w:customStyle="1" w:styleId="Naslov20">
    <w:name w:val="Naslov2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semiHidden/>
    <w:rsid w:val="0061470C"/>
    <w:pPr>
      <w:jc w:val="both"/>
    </w:pPr>
  </w:style>
  <w:style w:type="paragraph" w:styleId="Seznam">
    <w:name w:val="List"/>
    <w:basedOn w:val="Telobesedila"/>
    <w:semiHidden/>
    <w:rsid w:val="0061470C"/>
    <w:rPr>
      <w:rFonts w:cs="Tahoma"/>
    </w:rPr>
  </w:style>
  <w:style w:type="paragraph" w:customStyle="1" w:styleId="Napis2">
    <w:name w:val="Napis2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61470C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rsid w:val="0061470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1470C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61470C"/>
    <w:pPr>
      <w:autoSpaceDE/>
      <w:jc w:val="both"/>
    </w:pPr>
  </w:style>
  <w:style w:type="paragraph" w:styleId="Podnaslov">
    <w:name w:val="Subtitle"/>
    <w:basedOn w:val="Navaden"/>
    <w:next w:val="Telobesedila"/>
    <w:qFormat/>
    <w:rsid w:val="0061470C"/>
    <w:pPr>
      <w:autoSpaceDE/>
      <w:jc w:val="both"/>
    </w:pPr>
  </w:style>
  <w:style w:type="paragraph" w:styleId="Besedilooblaka">
    <w:name w:val="Balloon Text"/>
    <w:basedOn w:val="Navaden"/>
    <w:rsid w:val="0061470C"/>
    <w:rPr>
      <w:rFonts w:ascii="Tahoma" w:hAnsi="Tahoma" w:cs="Tahoma"/>
      <w:sz w:val="16"/>
      <w:szCs w:val="16"/>
    </w:rPr>
  </w:style>
  <w:style w:type="paragraph" w:customStyle="1" w:styleId="Komentar-besedilo1">
    <w:name w:val="Komentar - besedilo1"/>
    <w:basedOn w:val="Navaden"/>
    <w:rsid w:val="0061470C"/>
    <w:rPr>
      <w:sz w:val="20"/>
      <w:szCs w:val="20"/>
    </w:rPr>
  </w:style>
  <w:style w:type="paragraph" w:customStyle="1" w:styleId="Zadevakomentarja1">
    <w:name w:val="Zadeva komentarja1"/>
    <w:basedOn w:val="Komentar-besedilo1"/>
    <w:next w:val="Komentar-besedilo1"/>
    <w:rsid w:val="0061470C"/>
    <w:rPr>
      <w:b/>
      <w:bCs/>
    </w:rPr>
  </w:style>
  <w:style w:type="paragraph" w:styleId="Revizija">
    <w:name w:val="Revision"/>
    <w:rsid w:val="0061470C"/>
    <w:pPr>
      <w:suppressAutoHyphens/>
    </w:pPr>
    <w:rPr>
      <w:rFonts w:eastAsia="Arial" w:cs="Calibri"/>
      <w:sz w:val="24"/>
      <w:szCs w:val="24"/>
      <w:lang w:eastAsia="ar-SA"/>
    </w:rPr>
  </w:style>
  <w:style w:type="paragraph" w:styleId="Navadensplet">
    <w:name w:val="Normal (Web)"/>
    <w:basedOn w:val="Navaden"/>
    <w:uiPriority w:val="99"/>
    <w:rsid w:val="0061470C"/>
    <w:pPr>
      <w:autoSpaceDE/>
      <w:spacing w:after="210"/>
    </w:pPr>
    <w:rPr>
      <w:color w:val="333333"/>
      <w:sz w:val="18"/>
      <w:szCs w:val="18"/>
    </w:rPr>
  </w:style>
  <w:style w:type="paragraph" w:customStyle="1" w:styleId="WW-Vsebinatabele">
    <w:name w:val="WW-Vsebina tabele"/>
    <w:basedOn w:val="Telobesedila"/>
    <w:rsid w:val="0061470C"/>
    <w:pPr>
      <w:widowControl w:val="0"/>
      <w:autoSpaceDE/>
      <w:spacing w:after="120"/>
      <w:jc w:val="left"/>
    </w:pPr>
    <w:rPr>
      <w:rFonts w:eastAsia="Lucida Sans Unicode"/>
    </w:rPr>
  </w:style>
  <w:style w:type="paragraph" w:customStyle="1" w:styleId="WW-Naslovtabele">
    <w:name w:val="WW-Naslov tabele"/>
    <w:basedOn w:val="WW-Vsebinatabele"/>
    <w:rsid w:val="0061470C"/>
    <w:pPr>
      <w:suppressLineNumbers/>
      <w:jc w:val="center"/>
    </w:pPr>
    <w:rPr>
      <w:b/>
      <w:bCs/>
      <w:i/>
      <w:iCs/>
    </w:rPr>
  </w:style>
  <w:style w:type="paragraph" w:customStyle="1" w:styleId="Zgradbadokumenta1">
    <w:name w:val="Zgradba dokumenta1"/>
    <w:basedOn w:val="Navaden"/>
    <w:rsid w:val="006147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t">
    <w:name w:val="esegment_t"/>
    <w:basedOn w:val="Navaden"/>
    <w:rsid w:val="0061470C"/>
    <w:pPr>
      <w:autoSpaceDE/>
      <w:spacing w:before="100" w:after="100"/>
    </w:pPr>
  </w:style>
  <w:style w:type="paragraph" w:customStyle="1" w:styleId="esegmenth4">
    <w:name w:val="esegment_h4"/>
    <w:basedOn w:val="Navaden"/>
    <w:rsid w:val="0061470C"/>
    <w:pPr>
      <w:autoSpaceDE/>
      <w:spacing w:before="100" w:after="100"/>
    </w:pPr>
  </w:style>
  <w:style w:type="paragraph" w:customStyle="1" w:styleId="HTMLpredoblikovano">
    <w:name w:val="HTML predoblikovano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Telobesedila31">
    <w:name w:val="Telo besedila 31"/>
    <w:basedOn w:val="Navaden"/>
    <w:rsid w:val="0061470C"/>
    <w:pPr>
      <w:spacing w:after="120"/>
    </w:pPr>
    <w:rPr>
      <w:sz w:val="16"/>
      <w:szCs w:val="16"/>
    </w:rPr>
  </w:style>
  <w:style w:type="paragraph" w:customStyle="1" w:styleId="Poglavje">
    <w:name w:val="Poglavje"/>
    <w:basedOn w:val="Navaden"/>
    <w:rsid w:val="0061470C"/>
    <w:pPr>
      <w:overflowPunct w:val="0"/>
      <w:spacing w:before="360" w:after="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paragraph" w:customStyle="1" w:styleId="Vsebinatabele">
    <w:name w:val="Vsebina tabele"/>
    <w:basedOn w:val="Navaden"/>
    <w:rsid w:val="0061470C"/>
    <w:pPr>
      <w:suppressLineNumbers/>
    </w:pPr>
  </w:style>
  <w:style w:type="paragraph" w:customStyle="1" w:styleId="Naslovtabele">
    <w:name w:val="Naslov tabele"/>
    <w:basedOn w:val="Vsebinatabele"/>
    <w:rsid w:val="0061470C"/>
    <w:pPr>
      <w:jc w:val="center"/>
    </w:pPr>
    <w:rPr>
      <w:b/>
      <w:bCs/>
    </w:rPr>
  </w:style>
  <w:style w:type="paragraph" w:customStyle="1" w:styleId="Pripombabesedilo1">
    <w:name w:val="Pripomba – besedilo1"/>
    <w:basedOn w:val="Navaden"/>
    <w:rsid w:val="0061470C"/>
    <w:pPr>
      <w:suppressAutoHyphens w:val="0"/>
    </w:pPr>
    <w:rPr>
      <w:rFonts w:cs="Times New Roman"/>
      <w:sz w:val="20"/>
      <w:szCs w:val="20"/>
    </w:rPr>
  </w:style>
  <w:style w:type="paragraph" w:styleId="HTML-oblikovano">
    <w:name w:val="HTML Preformatted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KRT-Tekst">
    <w:name w:val="KRT-Tekst"/>
    <w:basedOn w:val="Navaden"/>
    <w:rsid w:val="0061470C"/>
    <w:pPr>
      <w:suppressAutoHyphens w:val="0"/>
      <w:autoSpaceDE/>
      <w:spacing w:before="120" w:after="120" w:line="360" w:lineRule="auto"/>
      <w:jc w:val="both"/>
    </w:pPr>
    <w:rPr>
      <w:rFonts w:ascii="Tahoma" w:hAnsi="Tahoma" w:cs="Times New Roman"/>
      <w:sz w:val="22"/>
    </w:rPr>
  </w:style>
  <w:style w:type="paragraph" w:customStyle="1" w:styleId="Zadevapripombe1">
    <w:name w:val="Zadeva pripombe1"/>
    <w:basedOn w:val="Pripombabesedilo1"/>
    <w:next w:val="Pripombabesedilo1"/>
    <w:rsid w:val="0061470C"/>
    <w:pPr>
      <w:suppressAutoHyphens/>
    </w:pPr>
    <w:rPr>
      <w:rFonts w:cs="Calibri"/>
      <w:b/>
      <w:bCs/>
    </w:rPr>
  </w:style>
  <w:style w:type="paragraph" w:customStyle="1" w:styleId="KRT-TekstBold">
    <w:name w:val="KRT-TekstBold"/>
    <w:basedOn w:val="KRT-Tekst"/>
    <w:rsid w:val="0061470C"/>
    <w:rPr>
      <w:rFonts w:cs="Tahoma"/>
      <w:b/>
      <w:szCs w:val="22"/>
    </w:rPr>
  </w:style>
  <w:style w:type="character" w:customStyle="1" w:styleId="Pripombasklic2">
    <w:name w:val="Pripomba – sklic2"/>
    <w:uiPriority w:val="99"/>
    <w:semiHidden/>
    <w:unhideWhenUsed/>
    <w:rsid w:val="00395387"/>
    <w:rPr>
      <w:sz w:val="16"/>
      <w:szCs w:val="16"/>
    </w:rPr>
  </w:style>
  <w:style w:type="paragraph" w:customStyle="1" w:styleId="Pripombabesedilo2">
    <w:name w:val="Pripomba – besedilo2"/>
    <w:basedOn w:val="Navaden"/>
    <w:link w:val="PripombabesediloZnak1"/>
    <w:uiPriority w:val="99"/>
    <w:unhideWhenUsed/>
    <w:rsid w:val="00395387"/>
    <w:rPr>
      <w:rFonts w:cs="Times New Roman"/>
      <w:sz w:val="20"/>
      <w:szCs w:val="20"/>
    </w:rPr>
  </w:style>
  <w:style w:type="character" w:customStyle="1" w:styleId="PripombabesediloZnak1">
    <w:name w:val="Pripomba – besedilo Znak1"/>
    <w:link w:val="Pripombabesedilo2"/>
    <w:uiPriority w:val="99"/>
    <w:rsid w:val="00395387"/>
    <w:rPr>
      <w:rFonts w:cs="Calibri"/>
      <w:lang w:eastAsia="ar-SA"/>
    </w:rPr>
  </w:style>
  <w:style w:type="paragraph" w:styleId="Odstavekseznama">
    <w:name w:val="List Paragraph"/>
    <w:basedOn w:val="Navaden"/>
    <w:uiPriority w:val="34"/>
    <w:qFormat/>
    <w:rsid w:val="00900707"/>
    <w:pPr>
      <w:ind w:left="708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131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1318"/>
    <w:rPr>
      <w:rFonts w:cs="Calibri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1318"/>
    <w:rPr>
      <w:vertAlign w:val="superscript"/>
    </w:rPr>
  </w:style>
  <w:style w:type="paragraph" w:styleId="Pripombabesedilo">
    <w:name w:val="annotation text"/>
    <w:basedOn w:val="Navaden"/>
    <w:link w:val="PripombabesediloZnak2"/>
    <w:uiPriority w:val="99"/>
    <w:unhideWhenUsed/>
    <w:rsid w:val="0061470C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61470C"/>
    <w:rPr>
      <w:rFonts w:cs="Calibri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6147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E273B5"/>
    <w:rPr>
      <w:b/>
      <w:bCs/>
    </w:rPr>
  </w:style>
  <w:style w:type="character" w:customStyle="1" w:styleId="ZadevapripombeZnak1">
    <w:name w:val="Zadeva pripombe Znak1"/>
    <w:basedOn w:val="PripombabesediloZnak2"/>
    <w:link w:val="Zadevapripombe"/>
    <w:uiPriority w:val="99"/>
    <w:semiHidden/>
    <w:rsid w:val="00E273B5"/>
    <w:rPr>
      <w:rFonts w:cs="Calibri"/>
      <w:b/>
      <w:bCs/>
      <w:lang w:eastAsia="ar-SA"/>
    </w:rPr>
  </w:style>
  <w:style w:type="paragraph" w:styleId="Napis">
    <w:name w:val="caption"/>
    <w:basedOn w:val="Navaden"/>
    <w:next w:val="Navaden"/>
    <w:qFormat/>
    <w:rsid w:val="00AC0099"/>
    <w:pPr>
      <w:suppressAutoHyphens w:val="0"/>
      <w:overflowPunct w:val="0"/>
      <w:autoSpaceDN w:val="0"/>
      <w:adjustRightInd w:val="0"/>
      <w:spacing w:before="40"/>
      <w:textAlignment w:val="baseline"/>
    </w:pPr>
    <w:rPr>
      <w:rFonts w:cs="Times New Roman"/>
      <w:b/>
      <w:bCs/>
      <w:sz w:val="20"/>
      <w:szCs w:val="20"/>
      <w:lang w:eastAsia="sl-SI"/>
    </w:rPr>
  </w:style>
  <w:style w:type="paragraph" w:styleId="Blokbesedila">
    <w:name w:val="Block Text"/>
    <w:basedOn w:val="Navaden"/>
    <w:semiHidden/>
    <w:rsid w:val="00AC0099"/>
    <w:pPr>
      <w:suppressAutoHyphens w:val="0"/>
      <w:overflowPunct w:val="0"/>
      <w:autoSpaceDN w:val="0"/>
      <w:adjustRightInd w:val="0"/>
      <w:spacing w:line="360" w:lineRule="auto"/>
      <w:ind w:left="1418" w:right="214"/>
      <w:jc w:val="both"/>
      <w:textAlignment w:val="baseline"/>
    </w:pPr>
    <w:rPr>
      <w:rFonts w:cs="Times New Roman"/>
      <w:sz w:val="28"/>
      <w:szCs w:val="20"/>
      <w:lang w:eastAsia="sl-SI"/>
    </w:rPr>
  </w:style>
  <w:style w:type="paragraph" w:customStyle="1" w:styleId="ZnakZnakZnakZnakZnakZnak">
    <w:name w:val="Znak Znak Znak Znak Znak Znak"/>
    <w:basedOn w:val="Navaden"/>
    <w:rsid w:val="008E5DB8"/>
    <w:pPr>
      <w:suppressAutoHyphens w:val="0"/>
      <w:autoSpaceDE/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4D02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4E93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E1D"/>
    <w:pPr>
      <w:suppressAutoHyphens/>
      <w:autoSpaceDE w:val="0"/>
    </w:pPr>
    <w:rPr>
      <w:rFonts w:cs="Calibri"/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61470C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qFormat/>
    <w:rsid w:val="0061470C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sz w:val="28"/>
      <w:szCs w:val="28"/>
    </w:rPr>
  </w:style>
  <w:style w:type="paragraph" w:styleId="Naslov3">
    <w:name w:val="heading 3"/>
    <w:basedOn w:val="Navaden"/>
    <w:next w:val="Navaden"/>
    <w:qFormat/>
    <w:rsid w:val="0061470C"/>
    <w:pPr>
      <w:keepNext/>
      <w:tabs>
        <w:tab w:val="num" w:pos="720"/>
      </w:tabs>
      <w:ind w:left="720" w:hanging="720"/>
      <w:outlineLvl w:val="2"/>
    </w:pPr>
    <w:rPr>
      <w:rFonts w:ascii="Arial" w:hAnsi="Arial" w:cs="Arial"/>
      <w:b/>
      <w:bCs/>
      <w:sz w:val="28"/>
      <w:szCs w:val="28"/>
    </w:rPr>
  </w:style>
  <w:style w:type="paragraph" w:styleId="Naslov4">
    <w:name w:val="heading 4"/>
    <w:basedOn w:val="Navaden"/>
    <w:next w:val="Navaden"/>
    <w:qFormat/>
    <w:rsid w:val="0061470C"/>
    <w:pPr>
      <w:keepNext/>
      <w:tabs>
        <w:tab w:val="num" w:pos="864"/>
      </w:tabs>
      <w:ind w:left="864" w:hanging="864"/>
      <w:jc w:val="right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2z0">
    <w:name w:val="WW8Num2z0"/>
    <w:rsid w:val="0061470C"/>
    <w:rPr>
      <w:rFonts w:ascii="Symbol" w:hAnsi="Symbol"/>
      <w:b w:val="0"/>
      <w:bCs w:val="0"/>
      <w:color w:val="auto"/>
    </w:rPr>
  </w:style>
  <w:style w:type="character" w:customStyle="1" w:styleId="WW8Num6z0">
    <w:name w:val="WW8Num6z0"/>
    <w:rsid w:val="0061470C"/>
    <w:rPr>
      <w:rFonts w:ascii="Arial" w:hAnsi="Arial" w:cs="Arial"/>
    </w:rPr>
  </w:style>
  <w:style w:type="character" w:customStyle="1" w:styleId="WW8Num8z0">
    <w:name w:val="WW8Num8z0"/>
    <w:rsid w:val="0061470C"/>
    <w:rPr>
      <w:rFonts w:ascii="Symbol" w:hAnsi="Symbol"/>
    </w:rPr>
  </w:style>
  <w:style w:type="character" w:customStyle="1" w:styleId="WW8Num8z4">
    <w:name w:val="WW8Num8z4"/>
    <w:rsid w:val="0061470C"/>
    <w:rPr>
      <w:rFonts w:ascii="Courier New" w:hAnsi="Courier New" w:cs="Courier New"/>
    </w:rPr>
  </w:style>
  <w:style w:type="character" w:customStyle="1" w:styleId="WW8Num8z5">
    <w:name w:val="WW8Num8z5"/>
    <w:rsid w:val="0061470C"/>
    <w:rPr>
      <w:rFonts w:ascii="Wingdings" w:hAnsi="Wingdings"/>
    </w:rPr>
  </w:style>
  <w:style w:type="character" w:customStyle="1" w:styleId="WW8Num10z0">
    <w:name w:val="WW8Num10z0"/>
    <w:rsid w:val="0061470C"/>
    <w:rPr>
      <w:rFonts w:ascii="Arial" w:hAnsi="Arial" w:cs="Arial"/>
    </w:rPr>
  </w:style>
  <w:style w:type="character" w:customStyle="1" w:styleId="WW8Num11z0">
    <w:name w:val="WW8Num11z0"/>
    <w:rsid w:val="0061470C"/>
    <w:rPr>
      <w:rFonts w:cs="Times New Roman"/>
    </w:rPr>
  </w:style>
  <w:style w:type="character" w:customStyle="1" w:styleId="Absatz-Standardschriftart">
    <w:name w:val="Absatz-Standardschriftart"/>
    <w:rsid w:val="0061470C"/>
  </w:style>
  <w:style w:type="character" w:customStyle="1" w:styleId="WW8Num11z2">
    <w:name w:val="WW8Num11z2"/>
    <w:rsid w:val="0061470C"/>
    <w:rPr>
      <w:rFonts w:ascii="Wingdings" w:hAnsi="Wingdings"/>
    </w:rPr>
  </w:style>
  <w:style w:type="character" w:customStyle="1" w:styleId="WW8Num11z4">
    <w:name w:val="WW8Num11z4"/>
    <w:rsid w:val="0061470C"/>
    <w:rPr>
      <w:rFonts w:ascii="Courier New" w:hAnsi="Courier New" w:cs="Courier New"/>
    </w:rPr>
  </w:style>
  <w:style w:type="character" w:customStyle="1" w:styleId="WW8Num14z0">
    <w:name w:val="WW8Num14z0"/>
    <w:rsid w:val="0061470C"/>
    <w:rPr>
      <w:rFonts w:ascii="Arial" w:hAnsi="Arial" w:cs="Arial"/>
    </w:rPr>
  </w:style>
  <w:style w:type="character" w:customStyle="1" w:styleId="WW8Num14z1">
    <w:name w:val="WW8Num14z1"/>
    <w:rsid w:val="0061470C"/>
    <w:rPr>
      <w:rFonts w:ascii="Courier New" w:hAnsi="Courier New" w:cs="Courier New"/>
    </w:rPr>
  </w:style>
  <w:style w:type="character" w:customStyle="1" w:styleId="WW8Num14z2">
    <w:name w:val="WW8Num14z2"/>
    <w:rsid w:val="0061470C"/>
    <w:rPr>
      <w:rFonts w:ascii="Wingdings" w:hAnsi="Wingdings"/>
    </w:rPr>
  </w:style>
  <w:style w:type="character" w:customStyle="1" w:styleId="WW8Num14z3">
    <w:name w:val="WW8Num14z3"/>
    <w:rsid w:val="0061470C"/>
    <w:rPr>
      <w:rFonts w:ascii="Symbol" w:hAnsi="Symbol"/>
    </w:rPr>
  </w:style>
  <w:style w:type="character" w:customStyle="1" w:styleId="WW8Num15z0">
    <w:name w:val="WW8Num15z0"/>
    <w:rsid w:val="0061470C"/>
    <w:rPr>
      <w:rFonts w:ascii="Arial" w:eastAsia="Times New Roman" w:hAnsi="Arial" w:cs="Arial"/>
    </w:rPr>
  </w:style>
  <w:style w:type="character" w:customStyle="1" w:styleId="WW8Num16z0">
    <w:name w:val="WW8Num16z0"/>
    <w:rsid w:val="0061470C"/>
    <w:rPr>
      <w:rFonts w:ascii="Arial" w:eastAsia="Times New Roman" w:hAnsi="Arial" w:cs="Arial"/>
    </w:rPr>
  </w:style>
  <w:style w:type="character" w:customStyle="1" w:styleId="WW8Num16z3">
    <w:name w:val="WW8Num16z3"/>
    <w:rsid w:val="0061470C"/>
    <w:rPr>
      <w:rFonts w:ascii="Symbol" w:hAnsi="Symbol"/>
    </w:rPr>
  </w:style>
  <w:style w:type="character" w:customStyle="1" w:styleId="WW8Num16z4">
    <w:name w:val="WW8Num16z4"/>
    <w:rsid w:val="0061470C"/>
    <w:rPr>
      <w:rFonts w:ascii="Courier New" w:hAnsi="Courier New" w:cs="Courier New"/>
    </w:rPr>
  </w:style>
  <w:style w:type="character" w:customStyle="1" w:styleId="WW8Num16z5">
    <w:name w:val="WW8Num16z5"/>
    <w:rsid w:val="0061470C"/>
    <w:rPr>
      <w:rFonts w:ascii="Wingdings" w:hAnsi="Wingdings"/>
    </w:rPr>
  </w:style>
  <w:style w:type="character" w:customStyle="1" w:styleId="WW8Num17z0">
    <w:name w:val="WW8Num17z0"/>
    <w:rsid w:val="0061470C"/>
    <w:rPr>
      <w:rFonts w:ascii="Symbol" w:hAnsi="Symbol"/>
    </w:rPr>
  </w:style>
  <w:style w:type="character" w:customStyle="1" w:styleId="WW8Num17z1">
    <w:name w:val="WW8Num17z1"/>
    <w:rsid w:val="0061470C"/>
    <w:rPr>
      <w:rFonts w:ascii="Courier New" w:hAnsi="Courier New" w:cs="Courier New"/>
    </w:rPr>
  </w:style>
  <w:style w:type="character" w:customStyle="1" w:styleId="WW8Num17z2">
    <w:name w:val="WW8Num17z2"/>
    <w:rsid w:val="0061470C"/>
    <w:rPr>
      <w:rFonts w:ascii="Wingdings" w:hAnsi="Wingdings"/>
    </w:rPr>
  </w:style>
  <w:style w:type="character" w:customStyle="1" w:styleId="Privzetapisavaodstavka2">
    <w:name w:val="Privzeta pisava odstavka2"/>
    <w:rsid w:val="0061470C"/>
  </w:style>
  <w:style w:type="character" w:customStyle="1" w:styleId="WW8Num1z0">
    <w:name w:val="WW8Num1z0"/>
    <w:rsid w:val="0061470C"/>
    <w:rPr>
      <w:rFonts w:ascii="Symbol" w:hAnsi="Symbol"/>
      <w:b w:val="0"/>
      <w:bCs w:val="0"/>
      <w:color w:val="auto"/>
    </w:rPr>
  </w:style>
  <w:style w:type="character" w:customStyle="1" w:styleId="WW8Num1z2">
    <w:name w:val="WW8Num1z2"/>
    <w:rsid w:val="0061470C"/>
    <w:rPr>
      <w:rFonts w:ascii="Wingdings" w:hAnsi="Wingdings"/>
    </w:rPr>
  </w:style>
  <w:style w:type="character" w:customStyle="1" w:styleId="WW8Num1z3">
    <w:name w:val="WW8Num1z3"/>
    <w:rsid w:val="0061470C"/>
    <w:rPr>
      <w:rFonts w:ascii="Symbol" w:hAnsi="Symbol"/>
    </w:rPr>
  </w:style>
  <w:style w:type="character" w:customStyle="1" w:styleId="WW8Num1z4">
    <w:name w:val="WW8Num1z4"/>
    <w:rsid w:val="0061470C"/>
    <w:rPr>
      <w:rFonts w:ascii="Courier New" w:hAnsi="Courier New" w:cs="Courier New"/>
    </w:rPr>
  </w:style>
  <w:style w:type="character" w:customStyle="1" w:styleId="WW8Num13z0">
    <w:name w:val="WW8Num13z0"/>
    <w:rsid w:val="0061470C"/>
    <w:rPr>
      <w:rFonts w:ascii="Arial" w:eastAsia="Times New Roman" w:hAnsi="Arial" w:cs="Arial"/>
    </w:rPr>
  </w:style>
  <w:style w:type="character" w:customStyle="1" w:styleId="WW8Num13z1">
    <w:name w:val="WW8Num13z1"/>
    <w:rsid w:val="0061470C"/>
    <w:rPr>
      <w:rFonts w:ascii="Courier New" w:hAnsi="Courier New" w:cs="Courier New"/>
    </w:rPr>
  </w:style>
  <w:style w:type="character" w:customStyle="1" w:styleId="WW8Num13z2">
    <w:name w:val="WW8Num13z2"/>
    <w:rsid w:val="0061470C"/>
    <w:rPr>
      <w:rFonts w:ascii="Wingdings" w:hAnsi="Wingdings"/>
    </w:rPr>
  </w:style>
  <w:style w:type="character" w:customStyle="1" w:styleId="WW8Num13z3">
    <w:name w:val="WW8Num13z3"/>
    <w:rsid w:val="0061470C"/>
    <w:rPr>
      <w:rFonts w:ascii="Symbol" w:hAnsi="Symbol"/>
    </w:rPr>
  </w:style>
  <w:style w:type="character" w:customStyle="1" w:styleId="WW8Num15z1">
    <w:name w:val="WW8Num15z1"/>
    <w:rsid w:val="0061470C"/>
    <w:rPr>
      <w:rFonts w:ascii="Courier New" w:hAnsi="Courier New" w:cs="Courier New"/>
    </w:rPr>
  </w:style>
  <w:style w:type="character" w:customStyle="1" w:styleId="WW8Num15z2">
    <w:name w:val="WW8Num15z2"/>
    <w:rsid w:val="0061470C"/>
    <w:rPr>
      <w:rFonts w:ascii="Wingdings" w:hAnsi="Wingdings"/>
    </w:rPr>
  </w:style>
  <w:style w:type="character" w:customStyle="1" w:styleId="WW8Num15z3">
    <w:name w:val="WW8Num15z3"/>
    <w:rsid w:val="0061470C"/>
    <w:rPr>
      <w:rFonts w:ascii="Symbol" w:hAnsi="Symbol"/>
    </w:rPr>
  </w:style>
  <w:style w:type="character" w:customStyle="1" w:styleId="WW8Num16z1">
    <w:name w:val="WW8Num16z1"/>
    <w:rsid w:val="0061470C"/>
    <w:rPr>
      <w:rFonts w:ascii="Courier New" w:hAnsi="Courier New" w:cs="Courier New"/>
    </w:rPr>
  </w:style>
  <w:style w:type="character" w:customStyle="1" w:styleId="WW8Num16z2">
    <w:name w:val="WW8Num16z2"/>
    <w:rsid w:val="0061470C"/>
    <w:rPr>
      <w:rFonts w:ascii="Wingdings" w:hAnsi="Wingdings"/>
    </w:rPr>
  </w:style>
  <w:style w:type="character" w:customStyle="1" w:styleId="WW8Num18z0">
    <w:name w:val="WW8Num18z0"/>
    <w:rsid w:val="0061470C"/>
    <w:rPr>
      <w:rFonts w:ascii="Arial" w:eastAsia="Times New Roman" w:hAnsi="Arial" w:cs="Arial"/>
      <w:i/>
    </w:rPr>
  </w:style>
  <w:style w:type="character" w:customStyle="1" w:styleId="WW8Num18z1">
    <w:name w:val="WW8Num18z1"/>
    <w:rsid w:val="0061470C"/>
    <w:rPr>
      <w:rFonts w:ascii="Courier New" w:hAnsi="Courier New" w:cs="Courier New"/>
    </w:rPr>
  </w:style>
  <w:style w:type="character" w:customStyle="1" w:styleId="WW8Num18z2">
    <w:name w:val="WW8Num18z2"/>
    <w:rsid w:val="0061470C"/>
    <w:rPr>
      <w:rFonts w:ascii="Wingdings" w:hAnsi="Wingdings"/>
    </w:rPr>
  </w:style>
  <w:style w:type="character" w:customStyle="1" w:styleId="WW8Num18z3">
    <w:name w:val="WW8Num18z3"/>
    <w:rsid w:val="0061470C"/>
    <w:rPr>
      <w:rFonts w:ascii="Symbol" w:hAnsi="Symbol"/>
    </w:rPr>
  </w:style>
  <w:style w:type="character" w:customStyle="1" w:styleId="WW8Num19z0">
    <w:name w:val="WW8Num19z0"/>
    <w:rsid w:val="0061470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1470C"/>
    <w:rPr>
      <w:rFonts w:ascii="Courier New" w:hAnsi="Courier New" w:cs="Courier New"/>
    </w:rPr>
  </w:style>
  <w:style w:type="character" w:customStyle="1" w:styleId="WW8Num19z2">
    <w:name w:val="WW8Num19z2"/>
    <w:rsid w:val="0061470C"/>
    <w:rPr>
      <w:rFonts w:ascii="Wingdings" w:hAnsi="Wingdings"/>
    </w:rPr>
  </w:style>
  <w:style w:type="character" w:customStyle="1" w:styleId="WW8Num19z3">
    <w:name w:val="WW8Num19z3"/>
    <w:rsid w:val="0061470C"/>
    <w:rPr>
      <w:rFonts w:ascii="Symbol" w:hAnsi="Symbol"/>
    </w:rPr>
  </w:style>
  <w:style w:type="character" w:customStyle="1" w:styleId="WW8Num20z0">
    <w:name w:val="WW8Num20z0"/>
    <w:rsid w:val="0061470C"/>
    <w:rPr>
      <w:rFonts w:ascii="Symbol" w:hAnsi="Symbol"/>
    </w:rPr>
  </w:style>
  <w:style w:type="character" w:customStyle="1" w:styleId="WW8Num20z1">
    <w:name w:val="WW8Num20z1"/>
    <w:rsid w:val="0061470C"/>
    <w:rPr>
      <w:rFonts w:ascii="Courier New" w:hAnsi="Courier New" w:cs="Courier New"/>
    </w:rPr>
  </w:style>
  <w:style w:type="character" w:customStyle="1" w:styleId="WW8Num20z2">
    <w:name w:val="WW8Num20z2"/>
    <w:rsid w:val="0061470C"/>
    <w:rPr>
      <w:rFonts w:ascii="Wingdings" w:hAnsi="Wingdings"/>
    </w:rPr>
  </w:style>
  <w:style w:type="character" w:customStyle="1" w:styleId="WW8Num21z0">
    <w:name w:val="WW8Num21z0"/>
    <w:rsid w:val="0061470C"/>
    <w:rPr>
      <w:rFonts w:ascii="Arial" w:eastAsia="Times New Roman" w:hAnsi="Arial" w:cs="Arial"/>
    </w:rPr>
  </w:style>
  <w:style w:type="character" w:customStyle="1" w:styleId="WW8Num21z1">
    <w:name w:val="WW8Num21z1"/>
    <w:rsid w:val="0061470C"/>
    <w:rPr>
      <w:rFonts w:ascii="Courier New" w:hAnsi="Courier New" w:cs="Courier New"/>
    </w:rPr>
  </w:style>
  <w:style w:type="character" w:customStyle="1" w:styleId="WW8Num21z2">
    <w:name w:val="WW8Num21z2"/>
    <w:rsid w:val="0061470C"/>
    <w:rPr>
      <w:rFonts w:ascii="Wingdings" w:hAnsi="Wingdings"/>
    </w:rPr>
  </w:style>
  <w:style w:type="character" w:customStyle="1" w:styleId="WW8Num21z3">
    <w:name w:val="WW8Num21z3"/>
    <w:rsid w:val="0061470C"/>
    <w:rPr>
      <w:rFonts w:ascii="Symbol" w:hAnsi="Symbol"/>
    </w:rPr>
  </w:style>
  <w:style w:type="character" w:customStyle="1" w:styleId="WW8Num22z0">
    <w:name w:val="WW8Num22z0"/>
    <w:rsid w:val="0061470C"/>
    <w:rPr>
      <w:rFonts w:ascii="Symbol" w:hAnsi="Symbol"/>
    </w:rPr>
  </w:style>
  <w:style w:type="character" w:customStyle="1" w:styleId="WW8Num22z4">
    <w:name w:val="WW8Num22z4"/>
    <w:rsid w:val="0061470C"/>
    <w:rPr>
      <w:rFonts w:ascii="Courier New" w:hAnsi="Courier New" w:cs="Courier New"/>
    </w:rPr>
  </w:style>
  <w:style w:type="character" w:customStyle="1" w:styleId="WW8Num22z5">
    <w:name w:val="WW8Num22z5"/>
    <w:rsid w:val="0061470C"/>
    <w:rPr>
      <w:rFonts w:ascii="Wingdings" w:hAnsi="Wingdings"/>
    </w:rPr>
  </w:style>
  <w:style w:type="character" w:customStyle="1" w:styleId="WW8Num24z0">
    <w:name w:val="WW8Num24z0"/>
    <w:rsid w:val="0061470C"/>
    <w:rPr>
      <w:rFonts w:ascii="Arial" w:eastAsia="Times New Roman" w:hAnsi="Arial" w:cs="Arial"/>
    </w:rPr>
  </w:style>
  <w:style w:type="character" w:customStyle="1" w:styleId="WW8Num24z1">
    <w:name w:val="WW8Num24z1"/>
    <w:rsid w:val="0061470C"/>
    <w:rPr>
      <w:rFonts w:ascii="Courier New" w:hAnsi="Courier New" w:cs="Courier New"/>
    </w:rPr>
  </w:style>
  <w:style w:type="character" w:customStyle="1" w:styleId="WW8Num24z2">
    <w:name w:val="WW8Num24z2"/>
    <w:rsid w:val="0061470C"/>
    <w:rPr>
      <w:rFonts w:ascii="Wingdings" w:hAnsi="Wingdings"/>
    </w:rPr>
  </w:style>
  <w:style w:type="character" w:customStyle="1" w:styleId="WW8Num24z3">
    <w:name w:val="WW8Num24z3"/>
    <w:rsid w:val="0061470C"/>
    <w:rPr>
      <w:rFonts w:ascii="Symbol" w:hAnsi="Symbol"/>
    </w:rPr>
  </w:style>
  <w:style w:type="character" w:customStyle="1" w:styleId="WW8Num25z0">
    <w:name w:val="WW8Num25z0"/>
    <w:rsid w:val="0061470C"/>
    <w:rPr>
      <w:rFonts w:ascii="Symbol" w:hAnsi="Symbol"/>
    </w:rPr>
  </w:style>
  <w:style w:type="character" w:customStyle="1" w:styleId="WW8Num25z1">
    <w:name w:val="WW8Num25z1"/>
    <w:rsid w:val="0061470C"/>
    <w:rPr>
      <w:rFonts w:ascii="Courier New" w:hAnsi="Courier New" w:cs="Courier New"/>
    </w:rPr>
  </w:style>
  <w:style w:type="character" w:customStyle="1" w:styleId="WW8Num25z2">
    <w:name w:val="WW8Num25z2"/>
    <w:rsid w:val="0061470C"/>
    <w:rPr>
      <w:rFonts w:ascii="Wingdings" w:hAnsi="Wingdings"/>
    </w:rPr>
  </w:style>
  <w:style w:type="character" w:customStyle="1" w:styleId="WW8Num28z0">
    <w:name w:val="WW8Num28z0"/>
    <w:rsid w:val="0061470C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1470C"/>
    <w:rPr>
      <w:rFonts w:ascii="Courier New" w:hAnsi="Courier New" w:cs="Courier New"/>
    </w:rPr>
  </w:style>
  <w:style w:type="character" w:customStyle="1" w:styleId="WW8Num28z2">
    <w:name w:val="WW8Num28z2"/>
    <w:rsid w:val="0061470C"/>
    <w:rPr>
      <w:rFonts w:ascii="Wingdings" w:hAnsi="Wingdings"/>
    </w:rPr>
  </w:style>
  <w:style w:type="character" w:customStyle="1" w:styleId="WW8Num28z3">
    <w:name w:val="WW8Num28z3"/>
    <w:rsid w:val="0061470C"/>
    <w:rPr>
      <w:rFonts w:ascii="Symbol" w:hAnsi="Symbol"/>
    </w:rPr>
  </w:style>
  <w:style w:type="character" w:customStyle="1" w:styleId="WW8Num29z0">
    <w:name w:val="WW8Num29z0"/>
    <w:rsid w:val="0061470C"/>
    <w:rPr>
      <w:rFonts w:ascii="Symbol" w:hAnsi="Symbol"/>
    </w:rPr>
  </w:style>
  <w:style w:type="character" w:customStyle="1" w:styleId="WW8Num29z4">
    <w:name w:val="WW8Num29z4"/>
    <w:rsid w:val="0061470C"/>
    <w:rPr>
      <w:rFonts w:ascii="Courier New" w:hAnsi="Courier New" w:cs="Courier New"/>
    </w:rPr>
  </w:style>
  <w:style w:type="character" w:customStyle="1" w:styleId="WW8Num29z5">
    <w:name w:val="WW8Num29z5"/>
    <w:rsid w:val="0061470C"/>
    <w:rPr>
      <w:rFonts w:ascii="Wingdings" w:hAnsi="Wingdings"/>
    </w:rPr>
  </w:style>
  <w:style w:type="character" w:customStyle="1" w:styleId="WW8Num31z0">
    <w:name w:val="WW8Num31z0"/>
    <w:rsid w:val="0061470C"/>
    <w:rPr>
      <w:rFonts w:ascii="Arial" w:eastAsia="Times New Roman" w:hAnsi="Arial" w:cs="Arial"/>
    </w:rPr>
  </w:style>
  <w:style w:type="character" w:customStyle="1" w:styleId="WW8Num31z1">
    <w:name w:val="WW8Num31z1"/>
    <w:rsid w:val="0061470C"/>
    <w:rPr>
      <w:rFonts w:ascii="Courier New" w:hAnsi="Courier New" w:cs="Courier New"/>
    </w:rPr>
  </w:style>
  <w:style w:type="character" w:customStyle="1" w:styleId="WW8Num31z2">
    <w:name w:val="WW8Num31z2"/>
    <w:rsid w:val="0061470C"/>
    <w:rPr>
      <w:rFonts w:ascii="Wingdings" w:hAnsi="Wingdings"/>
    </w:rPr>
  </w:style>
  <w:style w:type="character" w:customStyle="1" w:styleId="WW8Num31z3">
    <w:name w:val="WW8Num31z3"/>
    <w:rsid w:val="0061470C"/>
    <w:rPr>
      <w:rFonts w:ascii="Symbol" w:hAnsi="Symbol"/>
    </w:rPr>
  </w:style>
  <w:style w:type="character" w:customStyle="1" w:styleId="WW8Num33z0">
    <w:name w:val="WW8Num33z0"/>
    <w:rsid w:val="0061470C"/>
    <w:rPr>
      <w:rFonts w:ascii="Arial" w:eastAsia="Times New Roman" w:hAnsi="Arial" w:cs="Arial"/>
    </w:rPr>
  </w:style>
  <w:style w:type="character" w:customStyle="1" w:styleId="WW8Num34z0">
    <w:name w:val="WW8Num34z0"/>
    <w:rsid w:val="0061470C"/>
    <w:rPr>
      <w:rFonts w:ascii="Times New Roman" w:eastAsia="Times New Roman" w:hAnsi="Times New Roman"/>
    </w:rPr>
  </w:style>
  <w:style w:type="character" w:customStyle="1" w:styleId="WW8Num34z1">
    <w:name w:val="WW8Num34z1"/>
    <w:rsid w:val="0061470C"/>
    <w:rPr>
      <w:rFonts w:ascii="Courier New" w:hAnsi="Courier New"/>
    </w:rPr>
  </w:style>
  <w:style w:type="character" w:customStyle="1" w:styleId="WW8Num34z2">
    <w:name w:val="WW8Num34z2"/>
    <w:rsid w:val="0061470C"/>
    <w:rPr>
      <w:rFonts w:ascii="Wingdings" w:hAnsi="Wingdings"/>
    </w:rPr>
  </w:style>
  <w:style w:type="character" w:customStyle="1" w:styleId="WW8Num34z3">
    <w:name w:val="WW8Num34z3"/>
    <w:rsid w:val="0061470C"/>
    <w:rPr>
      <w:rFonts w:ascii="Symbol" w:hAnsi="Symbol"/>
    </w:rPr>
  </w:style>
  <w:style w:type="character" w:customStyle="1" w:styleId="WW8Num39z0">
    <w:name w:val="WW8Num39z0"/>
    <w:rsid w:val="0061470C"/>
    <w:rPr>
      <w:rFonts w:ascii="Symbol" w:hAnsi="Symbol"/>
      <w:b w:val="0"/>
      <w:color w:val="auto"/>
    </w:rPr>
  </w:style>
  <w:style w:type="character" w:customStyle="1" w:styleId="WW8Num39z2">
    <w:name w:val="WW8Num39z2"/>
    <w:rsid w:val="0061470C"/>
    <w:rPr>
      <w:rFonts w:ascii="Wingdings" w:hAnsi="Wingdings"/>
    </w:rPr>
  </w:style>
  <w:style w:type="character" w:customStyle="1" w:styleId="WW8Num39z3">
    <w:name w:val="WW8Num39z3"/>
    <w:rsid w:val="0061470C"/>
    <w:rPr>
      <w:rFonts w:ascii="Symbol" w:hAnsi="Symbol"/>
    </w:rPr>
  </w:style>
  <w:style w:type="character" w:customStyle="1" w:styleId="WW8Num39z4">
    <w:name w:val="WW8Num39z4"/>
    <w:rsid w:val="0061470C"/>
    <w:rPr>
      <w:rFonts w:ascii="Courier New" w:hAnsi="Courier New" w:cs="Courier New"/>
    </w:rPr>
  </w:style>
  <w:style w:type="character" w:customStyle="1" w:styleId="Privzetapisavaodstavka1">
    <w:name w:val="Privzeta pisava odstavka1"/>
    <w:rsid w:val="0061470C"/>
  </w:style>
  <w:style w:type="character" w:customStyle="1" w:styleId="Znak12">
    <w:name w:val="Znak12"/>
    <w:rsid w:val="0061470C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Znak11">
    <w:name w:val="Znak11"/>
    <w:rsid w:val="0061470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Znak10">
    <w:name w:val="Znak10"/>
    <w:rsid w:val="0061470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Znak9">
    <w:name w:val="Znak9"/>
    <w:rsid w:val="0061470C"/>
    <w:rPr>
      <w:rFonts w:cs="Times New Roman"/>
      <w:b/>
      <w:bCs/>
      <w:sz w:val="28"/>
      <w:szCs w:val="28"/>
      <w:lang w:val="en-US"/>
    </w:rPr>
  </w:style>
  <w:style w:type="character" w:customStyle="1" w:styleId="Znak8">
    <w:name w:val="Znak8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7">
    <w:name w:val="Znak7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styleId="Hiperpovezava">
    <w:name w:val="Hyperlink"/>
    <w:semiHidden/>
    <w:rsid w:val="0061470C"/>
    <w:rPr>
      <w:rFonts w:cs="Times New Roman"/>
      <w:color w:val="0000FF"/>
      <w:u w:val="single"/>
    </w:rPr>
  </w:style>
  <w:style w:type="character" w:customStyle="1" w:styleId="Znak6">
    <w:name w:val="Znak6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5">
    <w:name w:val="Znak5"/>
    <w:rsid w:val="0061470C"/>
    <w:rPr>
      <w:rFonts w:ascii="Times New Roman" w:hAnsi="Times New Roman" w:cs="Times New Roman"/>
      <w:sz w:val="24"/>
      <w:szCs w:val="24"/>
      <w:lang w:val="en-US"/>
    </w:rPr>
  </w:style>
  <w:style w:type="character" w:customStyle="1" w:styleId="Znak4">
    <w:name w:val="Znak4"/>
    <w:rsid w:val="0061470C"/>
    <w:rPr>
      <w:rFonts w:ascii="Cambria" w:eastAsia="Times New Roman" w:hAnsi="Cambria" w:cs="Times New Roman"/>
      <w:sz w:val="24"/>
      <w:szCs w:val="24"/>
      <w:lang w:val="en-US"/>
    </w:rPr>
  </w:style>
  <w:style w:type="character" w:styleId="SledenaHiperpovezava">
    <w:name w:val="FollowedHyperlink"/>
    <w:semiHidden/>
    <w:rsid w:val="0061470C"/>
    <w:rPr>
      <w:rFonts w:cs="Times New Roman"/>
      <w:color w:val="800080"/>
      <w:u w:val="single"/>
    </w:rPr>
  </w:style>
  <w:style w:type="character" w:customStyle="1" w:styleId="Znak3">
    <w:name w:val="Znak3"/>
    <w:rsid w:val="0061470C"/>
    <w:rPr>
      <w:rFonts w:ascii="Tahoma" w:hAnsi="Tahoma" w:cs="Tahoma"/>
      <w:sz w:val="16"/>
      <w:szCs w:val="16"/>
      <w:lang w:val="en-US"/>
    </w:rPr>
  </w:style>
  <w:style w:type="character" w:customStyle="1" w:styleId="Komentar-sklic1">
    <w:name w:val="Komentar - sklic1"/>
    <w:rsid w:val="0061470C"/>
    <w:rPr>
      <w:sz w:val="16"/>
      <w:szCs w:val="16"/>
    </w:rPr>
  </w:style>
  <w:style w:type="character" w:customStyle="1" w:styleId="Znak2">
    <w:name w:val="Znak2"/>
    <w:rsid w:val="0061470C"/>
    <w:rPr>
      <w:rFonts w:ascii="Times New Roman" w:hAnsi="Times New Roman"/>
      <w:lang w:val="en-US"/>
    </w:rPr>
  </w:style>
  <w:style w:type="character" w:customStyle="1" w:styleId="Znak1">
    <w:name w:val="Znak1"/>
    <w:rsid w:val="0061470C"/>
    <w:rPr>
      <w:rFonts w:ascii="Times New Roman" w:hAnsi="Times New Roman"/>
      <w:b/>
      <w:bCs/>
      <w:lang w:val="en-US"/>
    </w:rPr>
  </w:style>
  <w:style w:type="character" w:customStyle="1" w:styleId="Znak">
    <w:name w:val="Znak"/>
    <w:rsid w:val="0061470C"/>
    <w:rPr>
      <w:rFonts w:ascii="Courier New" w:hAnsi="Courier New" w:cs="Courier New"/>
      <w:color w:val="000000"/>
      <w:sz w:val="12"/>
      <w:szCs w:val="12"/>
      <w:lang w:val="sl-SI" w:eastAsia="ar-SA" w:bidi="ar-SA"/>
    </w:rPr>
  </w:style>
  <w:style w:type="character" w:customStyle="1" w:styleId="Simbolizaotevilevanje">
    <w:name w:val="Simboli za oštevilčevanje"/>
    <w:rsid w:val="0061470C"/>
  </w:style>
  <w:style w:type="character" w:customStyle="1" w:styleId="GlavaZnak">
    <w:name w:val="Glava Znak"/>
    <w:rsid w:val="0061470C"/>
    <w:rPr>
      <w:rFonts w:cs="Calibri"/>
      <w:sz w:val="24"/>
      <w:szCs w:val="24"/>
    </w:rPr>
  </w:style>
  <w:style w:type="character" w:customStyle="1" w:styleId="Pripombasklic1">
    <w:name w:val="Pripomba – sklic1"/>
    <w:rsid w:val="0061470C"/>
    <w:rPr>
      <w:sz w:val="16"/>
      <w:szCs w:val="16"/>
    </w:rPr>
  </w:style>
  <w:style w:type="character" w:customStyle="1" w:styleId="PripombabesediloZnak">
    <w:name w:val="Pripomba – besedilo Znak"/>
    <w:basedOn w:val="Privzetapisavaodstavka2"/>
    <w:rsid w:val="0061470C"/>
  </w:style>
  <w:style w:type="character" w:customStyle="1" w:styleId="HTML-oblikovanoZnak">
    <w:name w:val="HTML-oblikovano Znak"/>
    <w:rsid w:val="0061470C"/>
    <w:rPr>
      <w:rFonts w:ascii="Courier New" w:hAnsi="Courier New" w:cs="Courier New"/>
      <w:color w:val="000000"/>
      <w:sz w:val="12"/>
      <w:szCs w:val="12"/>
    </w:rPr>
  </w:style>
  <w:style w:type="character" w:customStyle="1" w:styleId="KRT-TekstChar">
    <w:name w:val="KRT-Tekst Char"/>
    <w:rsid w:val="0061470C"/>
    <w:rPr>
      <w:rFonts w:ascii="Tahoma" w:hAnsi="Tahoma"/>
      <w:sz w:val="22"/>
      <w:szCs w:val="24"/>
    </w:rPr>
  </w:style>
  <w:style w:type="character" w:customStyle="1" w:styleId="ZadevapripombeZnak">
    <w:name w:val="Zadeva pripombe Znak"/>
    <w:rsid w:val="0061470C"/>
    <w:rPr>
      <w:rFonts w:cs="Calibri"/>
      <w:b/>
      <w:bCs/>
    </w:rPr>
  </w:style>
  <w:style w:type="paragraph" w:customStyle="1" w:styleId="Naslov20">
    <w:name w:val="Naslov2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semiHidden/>
    <w:rsid w:val="0061470C"/>
    <w:pPr>
      <w:jc w:val="both"/>
    </w:pPr>
  </w:style>
  <w:style w:type="paragraph" w:styleId="Seznam">
    <w:name w:val="List"/>
    <w:basedOn w:val="Telobesedila"/>
    <w:semiHidden/>
    <w:rsid w:val="0061470C"/>
    <w:rPr>
      <w:rFonts w:cs="Tahoma"/>
    </w:rPr>
  </w:style>
  <w:style w:type="paragraph" w:customStyle="1" w:styleId="Napis2">
    <w:name w:val="Napis2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61470C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614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61470C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rsid w:val="0061470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1470C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rsid w:val="0061470C"/>
    <w:pPr>
      <w:autoSpaceDE/>
      <w:jc w:val="both"/>
    </w:pPr>
  </w:style>
  <w:style w:type="paragraph" w:styleId="Podnaslov">
    <w:name w:val="Subtitle"/>
    <w:basedOn w:val="Navaden"/>
    <w:next w:val="Telobesedila"/>
    <w:qFormat/>
    <w:rsid w:val="0061470C"/>
    <w:pPr>
      <w:autoSpaceDE/>
      <w:jc w:val="both"/>
    </w:pPr>
  </w:style>
  <w:style w:type="paragraph" w:styleId="Besedilooblaka">
    <w:name w:val="Balloon Text"/>
    <w:basedOn w:val="Navaden"/>
    <w:rsid w:val="0061470C"/>
    <w:rPr>
      <w:rFonts w:ascii="Tahoma" w:hAnsi="Tahoma" w:cs="Tahoma"/>
      <w:sz w:val="16"/>
      <w:szCs w:val="16"/>
    </w:rPr>
  </w:style>
  <w:style w:type="paragraph" w:customStyle="1" w:styleId="Komentar-besedilo1">
    <w:name w:val="Komentar - besedilo1"/>
    <w:basedOn w:val="Navaden"/>
    <w:rsid w:val="0061470C"/>
    <w:rPr>
      <w:sz w:val="20"/>
      <w:szCs w:val="20"/>
    </w:rPr>
  </w:style>
  <w:style w:type="paragraph" w:customStyle="1" w:styleId="Zadevakomentarja1">
    <w:name w:val="Zadeva komentarja1"/>
    <w:basedOn w:val="Komentar-besedilo1"/>
    <w:next w:val="Komentar-besedilo1"/>
    <w:rsid w:val="0061470C"/>
    <w:rPr>
      <w:b/>
      <w:bCs/>
    </w:rPr>
  </w:style>
  <w:style w:type="paragraph" w:styleId="Revizija">
    <w:name w:val="Revision"/>
    <w:rsid w:val="0061470C"/>
    <w:pPr>
      <w:suppressAutoHyphens/>
    </w:pPr>
    <w:rPr>
      <w:rFonts w:eastAsia="Arial" w:cs="Calibri"/>
      <w:sz w:val="24"/>
      <w:szCs w:val="24"/>
      <w:lang w:eastAsia="ar-SA"/>
    </w:rPr>
  </w:style>
  <w:style w:type="paragraph" w:styleId="Navadensplet">
    <w:name w:val="Normal (Web)"/>
    <w:basedOn w:val="Navaden"/>
    <w:uiPriority w:val="99"/>
    <w:rsid w:val="0061470C"/>
    <w:pPr>
      <w:autoSpaceDE/>
      <w:spacing w:after="210"/>
    </w:pPr>
    <w:rPr>
      <w:color w:val="333333"/>
      <w:sz w:val="18"/>
      <w:szCs w:val="18"/>
    </w:rPr>
  </w:style>
  <w:style w:type="paragraph" w:customStyle="1" w:styleId="WW-Vsebinatabele">
    <w:name w:val="WW-Vsebina tabele"/>
    <w:basedOn w:val="Telobesedila"/>
    <w:rsid w:val="0061470C"/>
    <w:pPr>
      <w:widowControl w:val="0"/>
      <w:autoSpaceDE/>
      <w:spacing w:after="120"/>
      <w:jc w:val="left"/>
    </w:pPr>
    <w:rPr>
      <w:rFonts w:eastAsia="Lucida Sans Unicode"/>
    </w:rPr>
  </w:style>
  <w:style w:type="paragraph" w:customStyle="1" w:styleId="WW-Naslovtabele">
    <w:name w:val="WW-Naslov tabele"/>
    <w:basedOn w:val="WW-Vsebinatabele"/>
    <w:rsid w:val="0061470C"/>
    <w:pPr>
      <w:suppressLineNumbers/>
      <w:jc w:val="center"/>
    </w:pPr>
    <w:rPr>
      <w:b/>
      <w:bCs/>
      <w:i/>
      <w:iCs/>
    </w:rPr>
  </w:style>
  <w:style w:type="paragraph" w:customStyle="1" w:styleId="Zgradbadokumenta1">
    <w:name w:val="Zgradba dokumenta1"/>
    <w:basedOn w:val="Navaden"/>
    <w:rsid w:val="006147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segmentt">
    <w:name w:val="esegment_t"/>
    <w:basedOn w:val="Navaden"/>
    <w:rsid w:val="0061470C"/>
    <w:pPr>
      <w:autoSpaceDE/>
      <w:spacing w:before="100" w:after="100"/>
    </w:pPr>
  </w:style>
  <w:style w:type="paragraph" w:customStyle="1" w:styleId="esegmenth4">
    <w:name w:val="esegment_h4"/>
    <w:basedOn w:val="Navaden"/>
    <w:rsid w:val="0061470C"/>
    <w:pPr>
      <w:autoSpaceDE/>
      <w:spacing w:before="100" w:after="100"/>
    </w:pPr>
  </w:style>
  <w:style w:type="paragraph" w:customStyle="1" w:styleId="HTMLpredoblikovano">
    <w:name w:val="HTML predoblikovano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Telobesedila31">
    <w:name w:val="Telo besedila 31"/>
    <w:basedOn w:val="Navaden"/>
    <w:rsid w:val="0061470C"/>
    <w:pPr>
      <w:spacing w:after="120"/>
    </w:pPr>
    <w:rPr>
      <w:sz w:val="16"/>
      <w:szCs w:val="16"/>
    </w:rPr>
  </w:style>
  <w:style w:type="paragraph" w:customStyle="1" w:styleId="Poglavje">
    <w:name w:val="Poglavje"/>
    <w:basedOn w:val="Navaden"/>
    <w:rsid w:val="0061470C"/>
    <w:pPr>
      <w:overflowPunct w:val="0"/>
      <w:spacing w:before="360" w:after="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paragraph" w:customStyle="1" w:styleId="Vsebinatabele">
    <w:name w:val="Vsebina tabele"/>
    <w:basedOn w:val="Navaden"/>
    <w:rsid w:val="0061470C"/>
    <w:pPr>
      <w:suppressLineNumbers/>
    </w:pPr>
  </w:style>
  <w:style w:type="paragraph" w:customStyle="1" w:styleId="Naslovtabele">
    <w:name w:val="Naslov tabele"/>
    <w:basedOn w:val="Vsebinatabele"/>
    <w:rsid w:val="0061470C"/>
    <w:pPr>
      <w:jc w:val="center"/>
    </w:pPr>
    <w:rPr>
      <w:b/>
      <w:bCs/>
    </w:rPr>
  </w:style>
  <w:style w:type="paragraph" w:customStyle="1" w:styleId="Pripombabesedilo1">
    <w:name w:val="Pripomba – besedilo1"/>
    <w:basedOn w:val="Navaden"/>
    <w:rsid w:val="0061470C"/>
    <w:pPr>
      <w:suppressAutoHyphens w:val="0"/>
    </w:pPr>
    <w:rPr>
      <w:rFonts w:cs="Times New Roman"/>
      <w:sz w:val="20"/>
      <w:szCs w:val="20"/>
    </w:rPr>
  </w:style>
  <w:style w:type="paragraph" w:styleId="HTML-oblikovano">
    <w:name w:val="HTML Preformatted"/>
    <w:basedOn w:val="Navaden"/>
    <w:rsid w:val="00614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color w:val="000000"/>
      <w:sz w:val="12"/>
      <w:szCs w:val="12"/>
    </w:rPr>
  </w:style>
  <w:style w:type="paragraph" w:customStyle="1" w:styleId="KRT-Tekst">
    <w:name w:val="KRT-Tekst"/>
    <w:basedOn w:val="Navaden"/>
    <w:rsid w:val="0061470C"/>
    <w:pPr>
      <w:suppressAutoHyphens w:val="0"/>
      <w:autoSpaceDE/>
      <w:spacing w:before="120" w:after="120" w:line="360" w:lineRule="auto"/>
      <w:jc w:val="both"/>
    </w:pPr>
    <w:rPr>
      <w:rFonts w:ascii="Tahoma" w:hAnsi="Tahoma" w:cs="Times New Roman"/>
      <w:sz w:val="22"/>
    </w:rPr>
  </w:style>
  <w:style w:type="paragraph" w:customStyle="1" w:styleId="Zadevapripombe1">
    <w:name w:val="Zadeva pripombe1"/>
    <w:basedOn w:val="Pripombabesedilo1"/>
    <w:next w:val="Pripombabesedilo1"/>
    <w:rsid w:val="0061470C"/>
    <w:pPr>
      <w:suppressAutoHyphens/>
    </w:pPr>
    <w:rPr>
      <w:rFonts w:cs="Calibri"/>
      <w:b/>
      <w:bCs/>
    </w:rPr>
  </w:style>
  <w:style w:type="paragraph" w:customStyle="1" w:styleId="KRT-TekstBold">
    <w:name w:val="KRT-TekstBold"/>
    <w:basedOn w:val="KRT-Tekst"/>
    <w:rsid w:val="0061470C"/>
    <w:rPr>
      <w:rFonts w:cs="Tahoma"/>
      <w:b/>
      <w:szCs w:val="22"/>
    </w:rPr>
  </w:style>
  <w:style w:type="character" w:customStyle="1" w:styleId="Pripombasklic2">
    <w:name w:val="Pripomba – sklic2"/>
    <w:uiPriority w:val="99"/>
    <w:semiHidden/>
    <w:unhideWhenUsed/>
    <w:rsid w:val="00395387"/>
    <w:rPr>
      <w:sz w:val="16"/>
      <w:szCs w:val="16"/>
    </w:rPr>
  </w:style>
  <w:style w:type="paragraph" w:customStyle="1" w:styleId="Pripombabesedilo2">
    <w:name w:val="Pripomba – besedilo2"/>
    <w:basedOn w:val="Navaden"/>
    <w:link w:val="PripombabesediloZnak1"/>
    <w:uiPriority w:val="99"/>
    <w:unhideWhenUsed/>
    <w:rsid w:val="00395387"/>
    <w:rPr>
      <w:rFonts w:cs="Times New Roman"/>
      <w:sz w:val="20"/>
      <w:szCs w:val="20"/>
    </w:rPr>
  </w:style>
  <w:style w:type="character" w:customStyle="1" w:styleId="PripombabesediloZnak1">
    <w:name w:val="Pripomba – besedilo Znak1"/>
    <w:link w:val="Pripombabesedilo2"/>
    <w:uiPriority w:val="99"/>
    <w:rsid w:val="00395387"/>
    <w:rPr>
      <w:rFonts w:cs="Calibri"/>
      <w:lang w:eastAsia="ar-SA"/>
    </w:rPr>
  </w:style>
  <w:style w:type="paragraph" w:styleId="Odstavekseznama">
    <w:name w:val="List Paragraph"/>
    <w:basedOn w:val="Navaden"/>
    <w:uiPriority w:val="34"/>
    <w:qFormat/>
    <w:rsid w:val="00900707"/>
    <w:pPr>
      <w:ind w:left="708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131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1318"/>
    <w:rPr>
      <w:rFonts w:cs="Calibri"/>
      <w:lang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1318"/>
    <w:rPr>
      <w:vertAlign w:val="superscript"/>
    </w:rPr>
  </w:style>
  <w:style w:type="paragraph" w:styleId="Pripombabesedilo">
    <w:name w:val="annotation text"/>
    <w:basedOn w:val="Navaden"/>
    <w:link w:val="PripombabesediloZnak2"/>
    <w:uiPriority w:val="99"/>
    <w:unhideWhenUsed/>
    <w:rsid w:val="0061470C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61470C"/>
    <w:rPr>
      <w:rFonts w:cs="Calibri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6147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E273B5"/>
    <w:rPr>
      <w:b/>
      <w:bCs/>
    </w:rPr>
  </w:style>
  <w:style w:type="character" w:customStyle="1" w:styleId="ZadevapripombeZnak1">
    <w:name w:val="Zadeva pripombe Znak1"/>
    <w:basedOn w:val="PripombabesediloZnak2"/>
    <w:link w:val="Zadevapripombe"/>
    <w:uiPriority w:val="99"/>
    <w:semiHidden/>
    <w:rsid w:val="00E273B5"/>
    <w:rPr>
      <w:rFonts w:cs="Calibri"/>
      <w:b/>
      <w:bCs/>
      <w:lang w:eastAsia="ar-SA"/>
    </w:rPr>
  </w:style>
  <w:style w:type="paragraph" w:styleId="Napis">
    <w:name w:val="caption"/>
    <w:basedOn w:val="Navaden"/>
    <w:next w:val="Navaden"/>
    <w:qFormat/>
    <w:rsid w:val="00AC0099"/>
    <w:pPr>
      <w:suppressAutoHyphens w:val="0"/>
      <w:overflowPunct w:val="0"/>
      <w:autoSpaceDN w:val="0"/>
      <w:adjustRightInd w:val="0"/>
      <w:spacing w:before="40"/>
      <w:textAlignment w:val="baseline"/>
    </w:pPr>
    <w:rPr>
      <w:rFonts w:cs="Times New Roman"/>
      <w:b/>
      <w:bCs/>
      <w:sz w:val="20"/>
      <w:szCs w:val="20"/>
      <w:lang w:eastAsia="sl-SI"/>
    </w:rPr>
  </w:style>
  <w:style w:type="paragraph" w:styleId="Blokbesedila">
    <w:name w:val="Block Text"/>
    <w:basedOn w:val="Navaden"/>
    <w:semiHidden/>
    <w:rsid w:val="00AC0099"/>
    <w:pPr>
      <w:suppressAutoHyphens w:val="0"/>
      <w:overflowPunct w:val="0"/>
      <w:autoSpaceDN w:val="0"/>
      <w:adjustRightInd w:val="0"/>
      <w:spacing w:line="360" w:lineRule="auto"/>
      <w:ind w:left="1418" w:right="214"/>
      <w:jc w:val="both"/>
      <w:textAlignment w:val="baseline"/>
    </w:pPr>
    <w:rPr>
      <w:rFonts w:cs="Times New Roman"/>
      <w:sz w:val="28"/>
      <w:szCs w:val="20"/>
      <w:lang w:eastAsia="sl-SI"/>
    </w:rPr>
  </w:style>
  <w:style w:type="paragraph" w:customStyle="1" w:styleId="ZnakZnakZnakZnakZnakZnak">
    <w:name w:val="Znak Znak Znak Znak Znak Znak"/>
    <w:basedOn w:val="Navaden"/>
    <w:rsid w:val="008E5DB8"/>
    <w:pPr>
      <w:suppressAutoHyphens w:val="0"/>
      <w:autoSpaceDE/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4D02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4E93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90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81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9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4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5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999999"/>
                                <w:left w:val="single" w:sz="6" w:space="12" w:color="999999"/>
                                <w:bottom w:val="single" w:sz="6" w:space="12" w:color="999999"/>
                                <w:right w:val="single" w:sz="6" w:space="12" w:color="999999"/>
                              </w:divBdr>
                              <w:divsChild>
                                <w:div w:id="9517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8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5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12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02772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4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0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02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1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04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E8FF-4095-448C-B92F-3A6FBE8E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Znak resevalca na smuciscu</vt:lpstr>
    </vt:vector>
  </TitlesOfParts>
  <Company>Ministrstvo za zdravje RS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resevalca na smuciscu</dc:title>
  <dc:creator>JožeP</dc:creator>
  <cp:lastModifiedBy>Alenka KOVAČ ARH</cp:lastModifiedBy>
  <cp:revision>5</cp:revision>
  <cp:lastPrinted>2017-01-06T11:36:00Z</cp:lastPrinted>
  <dcterms:created xsi:type="dcterms:W3CDTF">2018-01-18T08:33:00Z</dcterms:created>
  <dcterms:modified xsi:type="dcterms:W3CDTF">2018-02-23T15:39:00Z</dcterms:modified>
</cp:coreProperties>
</file>