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4AEF" w:rsidRPr="00006D9A" w:rsidRDefault="00694AEF" w:rsidP="00006D9A">
      <w:pPr>
        <w:sectPr w:rsidR="00694AEF" w:rsidRPr="00006D9A" w:rsidSect="00610986">
          <w:headerReference w:type="default" r:id="rId9"/>
          <w:footnotePr>
            <w:pos w:val="beneathText"/>
          </w:footnotePr>
          <w:pgSz w:w="11905" w:h="16837"/>
          <w:pgMar w:top="1134" w:right="1418" w:bottom="992" w:left="1418" w:header="709" w:footer="958" w:gutter="0"/>
          <w:cols w:space="708"/>
          <w:docGrid w:linePitch="360"/>
        </w:sectPr>
      </w:pPr>
    </w:p>
    <w:p w:rsidR="00100EAB" w:rsidRDefault="00980F86" w:rsidP="0030264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Priloga 1. O</w:t>
      </w:r>
      <w:r w:rsidR="00100EAB" w:rsidRPr="00C536F6">
        <w:rPr>
          <w:rFonts w:ascii="Arial" w:hAnsi="Arial" w:cs="Arial"/>
          <w:b/>
          <w:bCs/>
          <w:sz w:val="20"/>
          <w:szCs w:val="20"/>
        </w:rPr>
        <w:t>ZNAK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100EAB" w:rsidRPr="00C536F6">
        <w:rPr>
          <w:rFonts w:ascii="Arial" w:hAnsi="Arial" w:cs="Arial"/>
          <w:b/>
          <w:bCs/>
          <w:sz w:val="20"/>
          <w:szCs w:val="20"/>
        </w:rPr>
        <w:t xml:space="preserve"> REŠEVALC</w:t>
      </w:r>
      <w:r w:rsidR="00100EAB">
        <w:rPr>
          <w:rFonts w:ascii="Arial" w:hAnsi="Arial" w:cs="Arial"/>
          <w:b/>
          <w:bCs/>
          <w:sz w:val="20"/>
          <w:szCs w:val="20"/>
        </w:rPr>
        <w:t>A</w:t>
      </w:r>
      <w:r w:rsidR="00100EAB" w:rsidRPr="00C536F6">
        <w:rPr>
          <w:rFonts w:ascii="Arial" w:hAnsi="Arial" w:cs="Arial"/>
          <w:b/>
          <w:bCs/>
          <w:sz w:val="20"/>
          <w:szCs w:val="20"/>
        </w:rPr>
        <w:t xml:space="preserve"> NA SMUČIŠČU</w:t>
      </w:r>
    </w:p>
    <w:p w:rsidR="00100EAB" w:rsidRPr="00C536F6" w:rsidRDefault="00100EAB" w:rsidP="003026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00EAB" w:rsidRPr="00C536F6" w:rsidRDefault="00100EAB" w:rsidP="00302640">
      <w:pPr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Znak reševalca na smučišču je </w:t>
      </w:r>
      <w:proofErr w:type="spellStart"/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šestkraka</w:t>
      </w:r>
      <w:proofErr w:type="spellEnd"/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zvezda življenja (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»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star </w:t>
      </w:r>
      <w:proofErr w:type="spellStart"/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of</w:t>
      </w:r>
      <w:proofErr w:type="spellEnd"/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life</w:t>
      </w:r>
      <w:proofErr w:type="spellEnd"/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«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), ki ima en krak vertikalen, drugi štirje pa so enakomerno razporejeni, dva na levi in dva na desni strani. Vsi kraki so enake širine in dolžine glede na središče zvezde.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Zgornji trije kraki so modre barve, spodnji trije so rdeče barve. V zvezdi življenja je izrisan oris snežinke, ki je bele barve. </w:t>
      </w:r>
      <w:r w:rsidR="00006D9A">
        <w:rPr>
          <w:rFonts w:ascii="Arial" w:hAnsi="Arial" w:cs="Arial"/>
          <w:color w:val="000000"/>
          <w:sz w:val="20"/>
          <w:szCs w:val="20"/>
          <w:lang w:eastAsia="sl-SI"/>
        </w:rPr>
        <w:t xml:space="preserve">V sredini 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 xml:space="preserve">je </w:t>
      </w:r>
      <w:r w:rsidR="00006D9A">
        <w:rPr>
          <w:rFonts w:ascii="Arial" w:hAnsi="Arial" w:cs="Arial"/>
          <w:color w:val="000000"/>
          <w:sz w:val="20"/>
          <w:szCs w:val="20"/>
          <w:lang w:eastAsia="sl-SI"/>
        </w:rPr>
        <w:t>v belem šesterokotniku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narisana </w:t>
      </w:r>
      <w:r w:rsidR="00006D9A">
        <w:rPr>
          <w:rFonts w:ascii="Arial" w:hAnsi="Arial" w:cs="Arial"/>
          <w:color w:val="000000"/>
          <w:sz w:val="20"/>
          <w:szCs w:val="20"/>
          <w:lang w:eastAsia="sl-SI"/>
        </w:rPr>
        <w:t>modra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igla, okoli katere je ovita </w:t>
      </w:r>
      <w:r w:rsidR="00006D9A">
        <w:rPr>
          <w:rFonts w:ascii="Arial" w:hAnsi="Arial" w:cs="Arial"/>
          <w:color w:val="000000"/>
          <w:sz w:val="20"/>
          <w:szCs w:val="20"/>
          <w:lang w:eastAsia="sl-SI"/>
        </w:rPr>
        <w:t>modra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kača. Zvezda življenja leži v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okroglem belem krogu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, ki jo z vseh strani krakov omejuje enakomerno oddaljena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rdeča 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krožnica. Debelina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rdeče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krožnice, ki ima obliko pravilnega kroga</w:t>
      </w:r>
      <w:r w:rsidR="000C60D6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je enaka širini kraka v zvezdi. V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rdeči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krožnici je napis zgoraj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 in spodaj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, enakomerno razporejen levo in desno glede na središčno vertikalno linijo. Uporabljajo se velike črke pisave 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»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ARIAL BLACK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«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v beli barvi, velikost črk zapolnjuje polovico širine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rdeče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krožnice in so enakomerno oddaljene od notranjega in zunanjega roba krožnice. Na krožnici je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zgoraj napis </w:t>
      </w:r>
      <w:r w:rsidR="0082076E">
        <w:rPr>
          <w:rFonts w:ascii="Tahoma" w:hAnsi="Tahoma" w:cs="Tahoma"/>
          <w:color w:val="000000"/>
          <w:sz w:val="20"/>
          <w:szCs w:val="20"/>
          <w:lang w:eastAsia="sl-SI"/>
        </w:rPr>
        <w:t>»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REŠEVALEC NA SMUČIŠČU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«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,</w:t>
      </w:r>
      <w:r w:rsidR="00FD419D" w:rsidRP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 xml:space="preserve">spodaj pa </w:t>
      </w:r>
      <w:r w:rsidR="00FD419D"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napis 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»</w:t>
      </w:r>
      <w:r w:rsidR="00FD419D">
        <w:rPr>
          <w:rFonts w:ascii="Arial" w:hAnsi="Arial" w:cs="Arial"/>
          <w:color w:val="000000"/>
          <w:sz w:val="20"/>
          <w:szCs w:val="20"/>
          <w:lang w:eastAsia="sl-SI"/>
        </w:rPr>
        <w:t>SLOVENIJA</w:t>
      </w:r>
      <w:r w:rsidR="0082076E">
        <w:rPr>
          <w:rFonts w:ascii="Arial" w:hAnsi="Arial" w:cs="Arial"/>
          <w:color w:val="000000"/>
          <w:sz w:val="20"/>
          <w:szCs w:val="20"/>
          <w:lang w:eastAsia="sl-SI"/>
        </w:rPr>
        <w:t>«.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:rsidR="00100EAB" w:rsidRPr="00C536F6" w:rsidRDefault="00100EAB" w:rsidP="00F200F3">
      <w:pPr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100EAB" w:rsidRDefault="00100EAB" w:rsidP="00F200F3">
      <w:pPr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Znak se uporablja za označevanje reševalcev na smučišču. Znaku ni dovoljeno spremin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jati oblike in besedila napisa.</w:t>
      </w:r>
      <w:r w:rsidR="00610986">
        <w:rPr>
          <w:rFonts w:ascii="Arial" w:hAnsi="Arial" w:cs="Arial"/>
          <w:color w:val="000000"/>
          <w:sz w:val="20"/>
          <w:szCs w:val="20"/>
          <w:lang w:eastAsia="sl-SI"/>
        </w:rPr>
        <w:t xml:space="preserve"> Znak se uporablja tudi za označevanje prostora za reševanje na smučišču.</w:t>
      </w:r>
    </w:p>
    <w:p w:rsidR="00100EAB" w:rsidRPr="00C536F6" w:rsidRDefault="00100EAB" w:rsidP="00F200F3">
      <w:pPr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100EAB" w:rsidRDefault="00100EAB" w:rsidP="00F200F3">
      <w:pPr>
        <w:jc w:val="both"/>
        <w:rPr>
          <w:rFonts w:ascii="Arial" w:hAnsi="Arial" w:cs="Arial"/>
          <w:sz w:val="20"/>
          <w:szCs w:val="20"/>
        </w:rPr>
      </w:pPr>
      <w:r w:rsidRPr="00C536F6">
        <w:rPr>
          <w:rFonts w:ascii="Arial" w:hAnsi="Arial" w:cs="Arial"/>
          <w:sz w:val="20"/>
          <w:szCs w:val="20"/>
        </w:rPr>
        <w:t xml:space="preserve">Barvno pravilo za oblikovanje znaka za označevanje reševalcev </w:t>
      </w:r>
      <w:r w:rsidRPr="00C536F6">
        <w:rPr>
          <w:rFonts w:ascii="Arial" w:hAnsi="Arial" w:cs="Arial"/>
          <w:color w:val="000000"/>
          <w:sz w:val="20"/>
          <w:szCs w:val="20"/>
          <w:lang w:eastAsia="sl-SI"/>
        </w:rPr>
        <w:t>na smučišču</w:t>
      </w:r>
      <w:r w:rsidRPr="00C536F6">
        <w:rPr>
          <w:rFonts w:ascii="Arial" w:hAnsi="Arial" w:cs="Arial"/>
          <w:sz w:val="20"/>
          <w:szCs w:val="20"/>
        </w:rPr>
        <w:t xml:space="preserve"> je enak</w:t>
      </w:r>
      <w:r w:rsidR="00610986">
        <w:rPr>
          <w:rFonts w:ascii="Arial" w:hAnsi="Arial" w:cs="Arial"/>
          <w:sz w:val="20"/>
          <w:szCs w:val="20"/>
        </w:rPr>
        <w:t>o</w:t>
      </w:r>
      <w:r w:rsidRPr="00C536F6">
        <w:rPr>
          <w:rFonts w:ascii="Arial" w:hAnsi="Arial" w:cs="Arial"/>
          <w:sz w:val="20"/>
          <w:szCs w:val="20"/>
        </w:rPr>
        <w:t xml:space="preserve"> kot pravilo za oblikovanje grba Republike Slovenije.</w:t>
      </w: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  <w:r w:rsidRPr="00C536F6">
        <w:rPr>
          <w:rFonts w:ascii="Arial" w:hAnsi="Arial" w:cs="Arial"/>
          <w:sz w:val="20"/>
          <w:szCs w:val="20"/>
        </w:rPr>
        <w:t xml:space="preserve">Po sistemu </w:t>
      </w:r>
      <w:r w:rsidRPr="00C536F6">
        <w:rPr>
          <w:rFonts w:ascii="Arial" w:hAnsi="Arial" w:cs="Arial"/>
          <w:bCs/>
          <w:sz w:val="20"/>
          <w:szCs w:val="20"/>
        </w:rPr>
        <w:t xml:space="preserve">CMYK </w:t>
      </w:r>
      <w:r w:rsidRPr="00C536F6">
        <w:rPr>
          <w:rFonts w:ascii="Arial" w:hAnsi="Arial" w:cs="Arial"/>
          <w:sz w:val="20"/>
          <w:szCs w:val="20"/>
        </w:rPr>
        <w:t>imajo barve naslednje oznake: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10986">
        <w:rPr>
          <w:rFonts w:ascii="Arial" w:hAnsi="Arial" w:cs="Arial"/>
          <w:sz w:val="20"/>
          <w:szCs w:val="20"/>
        </w:rPr>
        <w:t>modra C100 M8</w:t>
      </w:r>
      <w:r w:rsidR="00100EAB" w:rsidRPr="00C536F6">
        <w:rPr>
          <w:rFonts w:ascii="Arial" w:hAnsi="Arial" w:cs="Arial"/>
          <w:sz w:val="20"/>
          <w:szCs w:val="20"/>
        </w:rPr>
        <w:t>0 Y0 K</w:t>
      </w:r>
      <w:r w:rsidR="00610986">
        <w:rPr>
          <w:rFonts w:ascii="Arial" w:hAnsi="Arial" w:cs="Arial"/>
          <w:sz w:val="20"/>
          <w:szCs w:val="20"/>
        </w:rPr>
        <w:t>3</w:t>
      </w:r>
      <w:r w:rsidR="00100EAB" w:rsidRPr="00C536F6">
        <w:rPr>
          <w:rFonts w:ascii="Arial" w:hAnsi="Arial" w:cs="Arial"/>
          <w:sz w:val="20"/>
          <w:szCs w:val="20"/>
        </w:rPr>
        <w:t>0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 w:rsidRPr="00C536F6">
        <w:rPr>
          <w:rFonts w:ascii="Arial" w:hAnsi="Arial" w:cs="Arial"/>
          <w:sz w:val="20"/>
          <w:szCs w:val="20"/>
        </w:rPr>
        <w:t xml:space="preserve">rdeča C0 </w:t>
      </w:r>
      <w:r w:rsidR="00610986">
        <w:rPr>
          <w:rFonts w:ascii="Arial" w:hAnsi="Arial" w:cs="Arial"/>
          <w:sz w:val="20"/>
          <w:szCs w:val="20"/>
        </w:rPr>
        <w:t>M95</w:t>
      </w:r>
      <w:r w:rsidR="00100EAB" w:rsidRPr="00C536F6">
        <w:rPr>
          <w:rFonts w:ascii="Arial" w:hAnsi="Arial" w:cs="Arial"/>
          <w:sz w:val="20"/>
          <w:szCs w:val="20"/>
        </w:rPr>
        <w:t xml:space="preserve"> Y100 K0</w:t>
      </w:r>
    </w:p>
    <w:p w:rsidR="00100EAB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 w:rsidRPr="00C536F6">
        <w:rPr>
          <w:rFonts w:ascii="Arial" w:hAnsi="Arial" w:cs="Arial"/>
          <w:sz w:val="20"/>
          <w:szCs w:val="20"/>
        </w:rPr>
        <w:t>bela C0 M0 Y0 K0</w:t>
      </w:r>
    </w:p>
    <w:p w:rsidR="00207B23" w:rsidRPr="00C536F6" w:rsidRDefault="00207B23" w:rsidP="00431A2C">
      <w:pPr>
        <w:suppressAutoHyphens w:val="0"/>
        <w:autoSpaceDE/>
        <w:jc w:val="both"/>
        <w:rPr>
          <w:rFonts w:ascii="Arial" w:hAnsi="Arial" w:cs="Arial"/>
          <w:sz w:val="20"/>
          <w:szCs w:val="20"/>
        </w:rPr>
      </w:pPr>
    </w:p>
    <w:p w:rsidR="00100EAB" w:rsidRPr="00C536F6" w:rsidRDefault="00100EAB" w:rsidP="00431A2C">
      <w:pPr>
        <w:suppressAutoHyphens w:val="0"/>
        <w:autoSpaceDE/>
        <w:jc w:val="both"/>
        <w:rPr>
          <w:rFonts w:ascii="Arial" w:hAnsi="Arial" w:cs="Arial"/>
          <w:sz w:val="20"/>
          <w:szCs w:val="20"/>
        </w:rPr>
      </w:pPr>
      <w:r w:rsidRPr="00C536F6">
        <w:rPr>
          <w:rFonts w:ascii="Arial" w:hAnsi="Arial" w:cs="Arial"/>
          <w:sz w:val="20"/>
          <w:szCs w:val="20"/>
        </w:rPr>
        <w:t xml:space="preserve">po sistemu </w:t>
      </w:r>
      <w:proofErr w:type="spellStart"/>
      <w:r w:rsidRPr="00C536F6">
        <w:rPr>
          <w:rFonts w:ascii="Arial" w:hAnsi="Arial" w:cs="Arial"/>
          <w:bCs/>
          <w:sz w:val="20"/>
          <w:szCs w:val="20"/>
        </w:rPr>
        <w:t>scotic</w:t>
      </w:r>
      <w:proofErr w:type="spellEnd"/>
      <w:r w:rsidRPr="00C536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36F6">
        <w:rPr>
          <w:rFonts w:ascii="Arial" w:hAnsi="Arial" w:cs="Arial"/>
          <w:bCs/>
          <w:sz w:val="20"/>
          <w:szCs w:val="20"/>
        </w:rPr>
        <w:t>code</w:t>
      </w:r>
      <w:proofErr w:type="spellEnd"/>
      <w:r w:rsidRPr="00C536F6">
        <w:rPr>
          <w:rFonts w:ascii="Arial" w:hAnsi="Arial" w:cs="Arial"/>
          <w:bCs/>
          <w:sz w:val="20"/>
          <w:szCs w:val="20"/>
        </w:rPr>
        <w:t xml:space="preserve"> 777 </w:t>
      </w:r>
      <w:r w:rsidR="0082076E">
        <w:rPr>
          <w:rFonts w:ascii="Arial" w:hAnsi="Arial" w:cs="Arial"/>
          <w:bCs/>
          <w:sz w:val="20"/>
          <w:szCs w:val="20"/>
        </w:rPr>
        <w:t>–</w:t>
      </w:r>
      <w:r w:rsidRPr="00C536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36F6">
        <w:rPr>
          <w:rFonts w:ascii="Arial" w:hAnsi="Arial" w:cs="Arial"/>
          <w:sz w:val="20"/>
          <w:szCs w:val="20"/>
        </w:rPr>
        <w:t>international</w:t>
      </w:r>
      <w:proofErr w:type="spellEnd"/>
      <w:r w:rsidRPr="00C53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36F6">
        <w:rPr>
          <w:rFonts w:ascii="Arial" w:hAnsi="Arial" w:cs="Arial"/>
          <w:sz w:val="20"/>
          <w:szCs w:val="20"/>
        </w:rPr>
        <w:t>color</w:t>
      </w:r>
      <w:proofErr w:type="spellEnd"/>
      <w:r w:rsidRPr="00C53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36F6">
        <w:rPr>
          <w:rFonts w:ascii="Arial" w:hAnsi="Arial" w:cs="Arial"/>
          <w:sz w:val="20"/>
          <w:szCs w:val="20"/>
        </w:rPr>
        <w:t>codification</w:t>
      </w:r>
      <w:proofErr w:type="spellEnd"/>
      <w:r w:rsidRPr="00C53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36F6">
        <w:rPr>
          <w:rFonts w:ascii="Arial" w:hAnsi="Arial" w:cs="Arial"/>
          <w:sz w:val="20"/>
          <w:szCs w:val="20"/>
        </w:rPr>
        <w:t>system</w:t>
      </w:r>
      <w:proofErr w:type="spellEnd"/>
      <w:r w:rsidRPr="00C536F6">
        <w:rPr>
          <w:rFonts w:ascii="Arial" w:hAnsi="Arial" w:cs="Arial"/>
          <w:sz w:val="20"/>
          <w:szCs w:val="20"/>
        </w:rPr>
        <w:t xml:space="preserve"> (2043</w:t>
      </w:r>
      <w:r w:rsidR="0082076E" w:rsidRPr="00C536F6">
        <w:rPr>
          <w:rFonts w:ascii="Arial" w:hAnsi="Arial" w:cs="Arial"/>
          <w:sz w:val="20"/>
          <w:szCs w:val="20"/>
        </w:rPr>
        <w:t>)</w:t>
      </w:r>
      <w:r w:rsidR="0082076E">
        <w:rPr>
          <w:rFonts w:ascii="Arial" w:hAnsi="Arial" w:cs="Arial"/>
          <w:sz w:val="20"/>
          <w:szCs w:val="20"/>
        </w:rPr>
        <w:t>: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 w:rsidRPr="00C536F6">
        <w:rPr>
          <w:rFonts w:ascii="Arial" w:hAnsi="Arial" w:cs="Arial"/>
          <w:sz w:val="20"/>
          <w:szCs w:val="20"/>
        </w:rPr>
        <w:t>modra N46 N722509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 w:rsidRPr="00C536F6">
        <w:rPr>
          <w:rFonts w:ascii="Arial" w:hAnsi="Arial" w:cs="Arial"/>
          <w:sz w:val="20"/>
          <w:szCs w:val="20"/>
        </w:rPr>
        <w:t>rdeča N23 N074014</w:t>
      </w:r>
    </w:p>
    <w:p w:rsidR="00100EAB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 w:rsidRPr="00C536F6">
        <w:rPr>
          <w:rFonts w:ascii="Arial" w:hAnsi="Arial" w:cs="Arial"/>
          <w:sz w:val="20"/>
          <w:szCs w:val="20"/>
        </w:rPr>
        <w:t>bela N1 N95</w:t>
      </w: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  <w:r w:rsidRPr="00C536F6">
        <w:rPr>
          <w:rFonts w:ascii="Arial" w:hAnsi="Arial" w:cs="Arial"/>
          <w:sz w:val="20"/>
          <w:szCs w:val="20"/>
        </w:rPr>
        <w:t xml:space="preserve">pri </w:t>
      </w:r>
      <w:r w:rsidRPr="00C536F6">
        <w:rPr>
          <w:rFonts w:ascii="Arial" w:hAnsi="Arial" w:cs="Arial"/>
          <w:bCs/>
          <w:sz w:val="20"/>
          <w:szCs w:val="20"/>
        </w:rPr>
        <w:t xml:space="preserve">enobarvni </w:t>
      </w:r>
      <w:r w:rsidRPr="00C536F6">
        <w:rPr>
          <w:rFonts w:ascii="Arial" w:hAnsi="Arial" w:cs="Arial"/>
          <w:sz w:val="20"/>
          <w:szCs w:val="20"/>
        </w:rPr>
        <w:t>upodobitvi znaka se uporabljajo</w:t>
      </w:r>
      <w:r>
        <w:rPr>
          <w:rFonts w:ascii="Arial" w:hAnsi="Arial" w:cs="Arial"/>
          <w:sz w:val="20"/>
          <w:szCs w:val="20"/>
        </w:rPr>
        <w:t>: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10986" w:rsidRPr="00C536F6">
        <w:rPr>
          <w:rFonts w:ascii="Arial" w:hAnsi="Arial" w:cs="Arial"/>
          <w:sz w:val="20"/>
          <w:szCs w:val="20"/>
        </w:rPr>
        <w:t xml:space="preserve">modra </w:t>
      </w:r>
      <w:r w:rsidR="00610986">
        <w:rPr>
          <w:rFonts w:ascii="Arial" w:hAnsi="Arial" w:cs="Arial"/>
          <w:sz w:val="20"/>
          <w:szCs w:val="20"/>
        </w:rPr>
        <w:t xml:space="preserve">je </w:t>
      </w:r>
      <w:r w:rsidR="00100EAB" w:rsidRPr="00C536F6">
        <w:rPr>
          <w:rFonts w:ascii="Arial" w:hAnsi="Arial" w:cs="Arial"/>
          <w:sz w:val="20"/>
          <w:szCs w:val="20"/>
        </w:rPr>
        <w:t xml:space="preserve">100% črna </w:t>
      </w:r>
      <w:r>
        <w:rPr>
          <w:rFonts w:ascii="Arial" w:hAnsi="Arial" w:cs="Arial"/>
          <w:sz w:val="20"/>
          <w:szCs w:val="20"/>
        </w:rPr>
        <w:t>–</w:t>
      </w:r>
      <w:r w:rsidR="00100EAB" w:rsidRPr="00C536F6">
        <w:rPr>
          <w:rFonts w:ascii="Arial" w:hAnsi="Arial" w:cs="Arial"/>
          <w:sz w:val="20"/>
          <w:szCs w:val="20"/>
        </w:rPr>
        <w:t xml:space="preserve"> C0 M0 Y0 K100</w:t>
      </w:r>
    </w:p>
    <w:p w:rsidR="00100EAB" w:rsidRPr="00C536F6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10986">
        <w:rPr>
          <w:rFonts w:ascii="Arial" w:hAnsi="Arial" w:cs="Arial"/>
          <w:sz w:val="20"/>
          <w:szCs w:val="20"/>
        </w:rPr>
        <w:t xml:space="preserve">rdeča je </w:t>
      </w:r>
      <w:r w:rsidR="00100EAB" w:rsidRPr="00C536F6">
        <w:rPr>
          <w:rFonts w:ascii="Arial" w:hAnsi="Arial" w:cs="Arial"/>
          <w:sz w:val="20"/>
          <w:szCs w:val="20"/>
        </w:rPr>
        <w:t xml:space="preserve">60 % črna </w:t>
      </w:r>
      <w:r>
        <w:rPr>
          <w:rFonts w:ascii="Arial" w:hAnsi="Arial" w:cs="Arial"/>
          <w:sz w:val="20"/>
          <w:szCs w:val="20"/>
        </w:rPr>
        <w:t>–</w:t>
      </w:r>
      <w:r w:rsidR="00610986">
        <w:rPr>
          <w:rFonts w:ascii="Arial" w:hAnsi="Arial" w:cs="Arial"/>
          <w:sz w:val="20"/>
          <w:szCs w:val="20"/>
        </w:rPr>
        <w:t xml:space="preserve"> </w:t>
      </w:r>
      <w:r w:rsidR="00100EAB" w:rsidRPr="00C536F6">
        <w:rPr>
          <w:rFonts w:ascii="Arial" w:hAnsi="Arial" w:cs="Arial"/>
          <w:sz w:val="20"/>
          <w:szCs w:val="20"/>
        </w:rPr>
        <w:t>C0 M0 Y0 K60</w:t>
      </w:r>
    </w:p>
    <w:p w:rsidR="00100EAB" w:rsidRDefault="0082076E" w:rsidP="00CA5E84">
      <w:pPr>
        <w:suppressAutoHyphens w:val="0"/>
        <w:autoSpaceDE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00EAB">
        <w:rPr>
          <w:rFonts w:ascii="Arial" w:hAnsi="Arial" w:cs="Arial"/>
          <w:sz w:val="20"/>
          <w:szCs w:val="20"/>
        </w:rPr>
        <w:t xml:space="preserve">bela je bela </w:t>
      </w:r>
      <w:r>
        <w:rPr>
          <w:rFonts w:ascii="Arial" w:hAnsi="Arial" w:cs="Arial"/>
          <w:sz w:val="20"/>
          <w:szCs w:val="20"/>
        </w:rPr>
        <w:t>–</w:t>
      </w:r>
      <w:r w:rsidR="00610986">
        <w:rPr>
          <w:rFonts w:ascii="Arial" w:hAnsi="Arial" w:cs="Arial"/>
          <w:sz w:val="20"/>
          <w:szCs w:val="20"/>
        </w:rPr>
        <w:t xml:space="preserve"> </w:t>
      </w:r>
      <w:r w:rsidR="00100EAB">
        <w:rPr>
          <w:rFonts w:ascii="Arial" w:hAnsi="Arial" w:cs="Arial"/>
          <w:sz w:val="20"/>
          <w:szCs w:val="20"/>
        </w:rPr>
        <w:t>C0 M0 Y0 K0</w:t>
      </w: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</w:p>
    <w:p w:rsidR="00610986" w:rsidRDefault="00100EAB" w:rsidP="00F200F3">
      <w:pPr>
        <w:jc w:val="both"/>
        <w:rPr>
          <w:rFonts w:ascii="Arial" w:hAnsi="Arial" w:cs="Arial"/>
          <w:sz w:val="20"/>
          <w:szCs w:val="20"/>
        </w:rPr>
      </w:pPr>
      <w:r w:rsidRPr="00C536F6">
        <w:rPr>
          <w:rFonts w:ascii="Arial" w:hAnsi="Arial" w:cs="Arial"/>
          <w:sz w:val="20"/>
          <w:szCs w:val="20"/>
        </w:rPr>
        <w:t xml:space="preserve">Znak, ki označuje reševalca, se uporablja </w:t>
      </w:r>
      <w:r w:rsidR="008F7CD1">
        <w:rPr>
          <w:rFonts w:ascii="Arial" w:hAnsi="Arial" w:cs="Arial"/>
          <w:sz w:val="20"/>
          <w:szCs w:val="20"/>
        </w:rPr>
        <w:t xml:space="preserve">na zunanjih oblačilih </w:t>
      </w:r>
      <w:r w:rsidR="00610986">
        <w:rPr>
          <w:rFonts w:ascii="Arial" w:hAnsi="Arial" w:cs="Arial"/>
          <w:sz w:val="20"/>
          <w:szCs w:val="20"/>
        </w:rPr>
        <w:t xml:space="preserve">reševalca </w:t>
      </w:r>
      <w:r w:rsidRPr="00C536F6">
        <w:rPr>
          <w:rFonts w:ascii="Arial" w:hAnsi="Arial" w:cs="Arial"/>
          <w:sz w:val="20"/>
          <w:szCs w:val="20"/>
        </w:rPr>
        <w:t xml:space="preserve">v sredini na hrbtni strani </w:t>
      </w:r>
      <w:r w:rsidR="00610986">
        <w:rPr>
          <w:rFonts w:ascii="Arial" w:hAnsi="Arial" w:cs="Arial"/>
          <w:sz w:val="20"/>
          <w:szCs w:val="20"/>
        </w:rPr>
        <w:t>oblačila</w:t>
      </w:r>
      <w:r w:rsidR="008F7CD1">
        <w:rPr>
          <w:rFonts w:ascii="Arial" w:hAnsi="Arial" w:cs="Arial"/>
          <w:sz w:val="20"/>
          <w:szCs w:val="20"/>
        </w:rPr>
        <w:t xml:space="preserve"> v velikosti </w:t>
      </w:r>
      <w:r w:rsidR="00610986">
        <w:rPr>
          <w:rFonts w:ascii="Arial" w:hAnsi="Arial" w:cs="Arial"/>
          <w:sz w:val="20"/>
          <w:szCs w:val="20"/>
        </w:rPr>
        <w:t xml:space="preserve">premera </w:t>
      </w:r>
      <w:r w:rsidR="008F7CD1">
        <w:rPr>
          <w:rFonts w:ascii="Arial" w:hAnsi="Arial" w:cs="Arial"/>
          <w:sz w:val="20"/>
          <w:szCs w:val="20"/>
        </w:rPr>
        <w:t xml:space="preserve">najmanj </w:t>
      </w:r>
      <w:r w:rsidR="00610986">
        <w:rPr>
          <w:rFonts w:ascii="Arial" w:hAnsi="Arial" w:cs="Arial"/>
          <w:sz w:val="20"/>
          <w:szCs w:val="20"/>
        </w:rPr>
        <w:t>20 cm</w:t>
      </w:r>
      <w:r w:rsidRPr="00C536F6">
        <w:rPr>
          <w:rFonts w:ascii="Arial" w:hAnsi="Arial" w:cs="Arial"/>
          <w:sz w:val="20"/>
          <w:szCs w:val="20"/>
        </w:rPr>
        <w:t xml:space="preserve"> in na zunanji strani levega rokava v višini prsi </w:t>
      </w:r>
      <w:r w:rsidR="00610986">
        <w:rPr>
          <w:rFonts w:ascii="Arial" w:hAnsi="Arial" w:cs="Arial"/>
          <w:sz w:val="20"/>
          <w:szCs w:val="20"/>
        </w:rPr>
        <w:t>v velikosti premera največ 9 cm</w:t>
      </w:r>
      <w:r w:rsidRPr="00C536F6">
        <w:rPr>
          <w:rFonts w:ascii="Arial" w:hAnsi="Arial" w:cs="Arial"/>
          <w:sz w:val="20"/>
          <w:szCs w:val="20"/>
        </w:rPr>
        <w:t xml:space="preserve">. Reševalec ima na sprednji </w:t>
      </w:r>
      <w:r w:rsidR="00F419AF">
        <w:rPr>
          <w:rFonts w:ascii="Arial" w:hAnsi="Arial" w:cs="Arial"/>
          <w:sz w:val="20"/>
          <w:szCs w:val="20"/>
        </w:rPr>
        <w:t>levi</w:t>
      </w:r>
      <w:r w:rsidRPr="00C536F6">
        <w:rPr>
          <w:rFonts w:ascii="Arial" w:hAnsi="Arial" w:cs="Arial"/>
          <w:sz w:val="20"/>
          <w:szCs w:val="20"/>
        </w:rPr>
        <w:t xml:space="preserve"> strani v višini prs</w:t>
      </w:r>
      <w:r>
        <w:rPr>
          <w:rFonts w:ascii="Arial" w:hAnsi="Arial" w:cs="Arial"/>
          <w:sz w:val="20"/>
          <w:szCs w:val="20"/>
        </w:rPr>
        <w:t>i našitek s priimkom in imenom.</w:t>
      </w:r>
      <w:r w:rsidR="00610986">
        <w:rPr>
          <w:rFonts w:ascii="Arial" w:hAnsi="Arial" w:cs="Arial"/>
          <w:sz w:val="20"/>
          <w:szCs w:val="20"/>
        </w:rPr>
        <w:t xml:space="preserve"> </w:t>
      </w:r>
    </w:p>
    <w:p w:rsidR="00F419AF" w:rsidRDefault="00F419AF" w:rsidP="00F200F3">
      <w:pPr>
        <w:jc w:val="both"/>
        <w:rPr>
          <w:rFonts w:ascii="Arial" w:hAnsi="Arial" w:cs="Arial"/>
          <w:sz w:val="20"/>
          <w:szCs w:val="20"/>
        </w:rPr>
      </w:pPr>
    </w:p>
    <w:p w:rsidR="00100EAB" w:rsidRDefault="00610986" w:rsidP="00F200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Kadar se znak uporablja za označevanje prostora za reševanje na smučišču, se poleg znaka uporablja tudi ustrezno velik napis </w:t>
      </w:r>
      <w:r w:rsidR="0082076E">
        <w:rPr>
          <w:rFonts w:ascii="Arial" w:hAnsi="Arial" w:cs="Arial"/>
          <w:sz w:val="20"/>
          <w:szCs w:val="20"/>
        </w:rPr>
        <w:t>»</w:t>
      </w:r>
      <w:r w:rsidR="00F419AF">
        <w:rPr>
          <w:rFonts w:ascii="Arial" w:hAnsi="Arial" w:cs="Arial"/>
          <w:sz w:val="20"/>
          <w:szCs w:val="20"/>
        </w:rPr>
        <w:t>'PROSTOR ZA REŠEVANJE'</w:t>
      </w:r>
      <w:r w:rsidR="0082076E">
        <w:rPr>
          <w:rFonts w:ascii="Arial" w:hAnsi="Arial" w:cs="Arial"/>
          <w:sz w:val="20"/>
          <w:szCs w:val="20"/>
        </w:rPr>
        <w:t>«</w:t>
      </w:r>
      <w:r w:rsidR="00F41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 temnimi črkam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i na svetli podlagi, velikost </w:t>
      </w:r>
      <w:r w:rsidR="00F419AF">
        <w:rPr>
          <w:rFonts w:ascii="Arial" w:hAnsi="Arial" w:cs="Arial"/>
          <w:sz w:val="20"/>
          <w:szCs w:val="20"/>
        </w:rPr>
        <w:t>črk mora biti visoka najmanj 15 cm.</w:t>
      </w:r>
    </w:p>
    <w:p w:rsidR="00100EAB" w:rsidRPr="00C536F6" w:rsidRDefault="00100EAB" w:rsidP="00F200F3">
      <w:pPr>
        <w:jc w:val="both"/>
        <w:rPr>
          <w:rFonts w:ascii="Arial" w:hAnsi="Arial" w:cs="Arial"/>
          <w:sz w:val="20"/>
          <w:szCs w:val="20"/>
        </w:rPr>
      </w:pPr>
    </w:p>
    <w:p w:rsidR="00100EAB" w:rsidRDefault="00100EAB" w:rsidP="00F200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536F6">
        <w:rPr>
          <w:rFonts w:ascii="Arial" w:hAnsi="Arial" w:cs="Arial"/>
          <w:sz w:val="20"/>
          <w:szCs w:val="20"/>
        </w:rPr>
        <w:t>nak:</w:t>
      </w:r>
    </w:p>
    <w:p w:rsidR="00100EAB" w:rsidRPr="00FF72DC" w:rsidRDefault="00FD419D" w:rsidP="00006D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2457663" cy="24400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evalec na smuciscu 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663" cy="244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EAB" w:rsidRPr="00FF72DC" w:rsidSect="00610986">
      <w:footnotePr>
        <w:pos w:val="beneathText"/>
      </w:footnotePr>
      <w:type w:val="continuous"/>
      <w:pgSz w:w="11905" w:h="16837"/>
      <w:pgMar w:top="1134" w:right="1418" w:bottom="992" w:left="1418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84" w:rsidRDefault="00CA5E84">
      <w:r>
        <w:separator/>
      </w:r>
    </w:p>
  </w:endnote>
  <w:endnote w:type="continuationSeparator" w:id="0">
    <w:p w:rsidR="00CA5E84" w:rsidRDefault="00CA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84" w:rsidRDefault="00CA5E84">
      <w:r>
        <w:separator/>
      </w:r>
    </w:p>
  </w:footnote>
  <w:footnote w:type="continuationSeparator" w:id="0">
    <w:p w:rsidR="00CA5E84" w:rsidRDefault="00CA5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84" w:rsidRDefault="00CA5E84">
    <w:pPr>
      <w:pStyle w:val="Glava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7E5B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bCs w:val="0"/>
        <w:color w:val="auto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A"/>
    <w:multiLevelType w:val="singleLevel"/>
    <w:tmpl w:val="0000000A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Arial" w:hAnsi="Arial" w:cs="Arial"/>
      </w:rPr>
    </w:lvl>
  </w:abstractNum>
  <w:abstractNum w:abstractNumId="11">
    <w:nsid w:val="0000000B"/>
    <w:multiLevelType w:val="single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</w:rPr>
    </w:lvl>
  </w:abstractNum>
  <w:abstractNum w:abstractNumId="12">
    <w:nsid w:val="007379FE"/>
    <w:multiLevelType w:val="hybridMultilevel"/>
    <w:tmpl w:val="6F161DBC"/>
    <w:lvl w:ilvl="0" w:tplc="953C8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77762F"/>
    <w:multiLevelType w:val="hybridMultilevel"/>
    <w:tmpl w:val="D3E4627C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0FC7052"/>
    <w:multiLevelType w:val="hybridMultilevel"/>
    <w:tmpl w:val="B78C2ED0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050409"/>
    <w:multiLevelType w:val="hybridMultilevel"/>
    <w:tmpl w:val="17A2011E"/>
    <w:lvl w:ilvl="0" w:tplc="11B4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AC08EB"/>
    <w:multiLevelType w:val="hybridMultilevel"/>
    <w:tmpl w:val="BE545012"/>
    <w:lvl w:ilvl="0" w:tplc="F454C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4A01491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052A3DED"/>
    <w:multiLevelType w:val="hybridMultilevel"/>
    <w:tmpl w:val="F22C30D6"/>
    <w:lvl w:ilvl="0" w:tplc="C3201B3A">
      <w:start w:val="1"/>
      <w:numFmt w:val="bullet"/>
      <w:lvlText w:val=""/>
      <w:lvlJc w:val="left"/>
      <w:pPr>
        <w:tabs>
          <w:tab w:val="num" w:pos="840"/>
        </w:tabs>
        <w:ind w:left="840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9">
    <w:nsid w:val="05B17C18"/>
    <w:multiLevelType w:val="hybridMultilevel"/>
    <w:tmpl w:val="EF80C584"/>
    <w:lvl w:ilvl="0" w:tplc="A2C84128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>
    <w:nsid w:val="06563240"/>
    <w:multiLevelType w:val="hybridMultilevel"/>
    <w:tmpl w:val="F9967C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3D6BB2"/>
    <w:multiLevelType w:val="hybridMultilevel"/>
    <w:tmpl w:val="AD4243D8"/>
    <w:lvl w:ilvl="0" w:tplc="3078DF2E">
      <w:start w:val="1"/>
      <w:numFmt w:val="decimal"/>
      <w:lvlText w:val="(%1.)"/>
      <w:lvlJc w:val="left"/>
      <w:pPr>
        <w:ind w:left="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>
    <w:nsid w:val="138B6B7A"/>
    <w:multiLevelType w:val="hybridMultilevel"/>
    <w:tmpl w:val="10B68266"/>
    <w:lvl w:ilvl="0" w:tplc="0000000A">
      <w:start w:val="4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9B4F48"/>
    <w:multiLevelType w:val="hybridMultilevel"/>
    <w:tmpl w:val="FD52ED46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73781"/>
    <w:multiLevelType w:val="hybridMultilevel"/>
    <w:tmpl w:val="2C0C1EE2"/>
    <w:lvl w:ilvl="0" w:tplc="34ACF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8A6256"/>
    <w:multiLevelType w:val="hybridMultilevel"/>
    <w:tmpl w:val="8040814E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D7F4E84"/>
    <w:multiLevelType w:val="hybridMultilevel"/>
    <w:tmpl w:val="9B78B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EF780">
      <w:start w:val="1"/>
      <w:numFmt w:val="lowerLetter"/>
      <w:lvlText w:val="%2)"/>
      <w:lvlJc w:val="left"/>
      <w:pPr>
        <w:tabs>
          <w:tab w:val="num" w:pos="1440"/>
        </w:tabs>
        <w:ind w:left="1225" w:hanging="145"/>
      </w:pPr>
      <w:rPr>
        <w:rFonts w:hint="default"/>
      </w:rPr>
    </w:lvl>
    <w:lvl w:ilvl="2" w:tplc="1CCAF3B8">
      <w:start w:val="2"/>
      <w:numFmt w:val="lowerLetter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451754"/>
    <w:multiLevelType w:val="hybridMultilevel"/>
    <w:tmpl w:val="37BA49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C317AB"/>
    <w:multiLevelType w:val="hybridMultilevel"/>
    <w:tmpl w:val="57221BAE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642CC6"/>
    <w:multiLevelType w:val="hybridMultilevel"/>
    <w:tmpl w:val="9DC4DE94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6887379"/>
    <w:multiLevelType w:val="hybridMultilevel"/>
    <w:tmpl w:val="98D0D57A"/>
    <w:lvl w:ilvl="0" w:tplc="D2F466E4">
      <w:numFmt w:val="bullet"/>
      <w:lvlText w:val="-"/>
      <w:lvlJc w:val="left"/>
      <w:pPr>
        <w:ind w:left="709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2B43606C"/>
    <w:multiLevelType w:val="hybridMultilevel"/>
    <w:tmpl w:val="C51A3008"/>
    <w:lvl w:ilvl="0" w:tplc="901E5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560FB4"/>
    <w:multiLevelType w:val="hybridMultilevel"/>
    <w:tmpl w:val="FB6E707C"/>
    <w:lvl w:ilvl="0" w:tplc="45E0F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C5F64"/>
    <w:multiLevelType w:val="multilevel"/>
    <w:tmpl w:val="14BE31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4">
    <w:nsid w:val="30FF6581"/>
    <w:multiLevelType w:val="hybridMultilevel"/>
    <w:tmpl w:val="94202480"/>
    <w:lvl w:ilvl="0" w:tplc="7E588E7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13456DE"/>
    <w:multiLevelType w:val="hybridMultilevel"/>
    <w:tmpl w:val="A09C0BB4"/>
    <w:lvl w:ilvl="0" w:tplc="0000000A">
      <w:start w:val="4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D5478A"/>
    <w:multiLevelType w:val="hybridMultilevel"/>
    <w:tmpl w:val="51A803E4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3E06082"/>
    <w:multiLevelType w:val="hybridMultilevel"/>
    <w:tmpl w:val="2F9CC7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A574C57"/>
    <w:multiLevelType w:val="hybridMultilevel"/>
    <w:tmpl w:val="F22C30D6"/>
    <w:lvl w:ilvl="0" w:tplc="62CA6EF2">
      <w:start w:val="1"/>
      <w:numFmt w:val="bullet"/>
      <w:lvlText w:val=""/>
      <w:lvlJc w:val="left"/>
      <w:pPr>
        <w:tabs>
          <w:tab w:val="num" w:pos="840"/>
        </w:tabs>
        <w:ind w:left="840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9">
    <w:nsid w:val="3B0D1C1D"/>
    <w:multiLevelType w:val="hybridMultilevel"/>
    <w:tmpl w:val="6EAAE016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C3A4345"/>
    <w:multiLevelType w:val="hybridMultilevel"/>
    <w:tmpl w:val="FA622EA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C7E6881"/>
    <w:multiLevelType w:val="hybridMultilevel"/>
    <w:tmpl w:val="B98A8CE4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D0E08DD"/>
    <w:multiLevelType w:val="hybridMultilevel"/>
    <w:tmpl w:val="EC227532"/>
    <w:lvl w:ilvl="0" w:tplc="D2F466E4"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D3566E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4">
    <w:nsid w:val="404C62EE"/>
    <w:multiLevelType w:val="hybridMultilevel"/>
    <w:tmpl w:val="23224C98"/>
    <w:lvl w:ilvl="0" w:tplc="B74C8E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330292"/>
    <w:multiLevelType w:val="hybridMultilevel"/>
    <w:tmpl w:val="8C200A1E"/>
    <w:lvl w:ilvl="0" w:tplc="522CE8CA">
      <w:start w:val="250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29D4759"/>
    <w:multiLevelType w:val="hybridMultilevel"/>
    <w:tmpl w:val="A5A0575A"/>
    <w:lvl w:ilvl="0" w:tplc="F78C534E">
      <w:numFmt w:val="none"/>
      <w:lvlText w:val="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FB18E2"/>
    <w:multiLevelType w:val="hybridMultilevel"/>
    <w:tmpl w:val="F4A4E10E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96B59AF"/>
    <w:multiLevelType w:val="hybridMultilevel"/>
    <w:tmpl w:val="8E6E7CD0"/>
    <w:lvl w:ilvl="0" w:tplc="E9E82910">
      <w:start w:val="2"/>
      <w:numFmt w:val="decimal"/>
      <w:lvlText w:val="%1."/>
      <w:lvlJc w:val="left"/>
      <w:pPr>
        <w:tabs>
          <w:tab w:val="num" w:pos="1294"/>
        </w:tabs>
        <w:ind w:left="129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014"/>
        </w:tabs>
        <w:ind w:left="20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34"/>
        </w:tabs>
        <w:ind w:left="27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54"/>
        </w:tabs>
        <w:ind w:left="34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74"/>
        </w:tabs>
        <w:ind w:left="41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94"/>
        </w:tabs>
        <w:ind w:left="48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14"/>
        </w:tabs>
        <w:ind w:left="56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34"/>
        </w:tabs>
        <w:ind w:left="63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54"/>
        </w:tabs>
        <w:ind w:left="7054" w:hanging="180"/>
      </w:pPr>
    </w:lvl>
  </w:abstractNum>
  <w:abstractNum w:abstractNumId="49">
    <w:nsid w:val="4AA43DC0"/>
    <w:multiLevelType w:val="hybridMultilevel"/>
    <w:tmpl w:val="A1327D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D459E5"/>
    <w:multiLevelType w:val="hybridMultilevel"/>
    <w:tmpl w:val="E5966304"/>
    <w:lvl w:ilvl="0" w:tplc="D5DCDE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E7397E"/>
    <w:multiLevelType w:val="hybridMultilevel"/>
    <w:tmpl w:val="BBBA6A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000000A">
      <w:start w:val="4"/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BD21C5"/>
    <w:multiLevelType w:val="hybridMultilevel"/>
    <w:tmpl w:val="5E729AFC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3700DD"/>
    <w:multiLevelType w:val="hybridMultilevel"/>
    <w:tmpl w:val="8F4CED72"/>
    <w:lvl w:ilvl="0" w:tplc="7E588E72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>
    <w:nsid w:val="4F91453C"/>
    <w:multiLevelType w:val="hybridMultilevel"/>
    <w:tmpl w:val="91226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380526"/>
    <w:multiLevelType w:val="hybridMultilevel"/>
    <w:tmpl w:val="26AC004A"/>
    <w:lvl w:ilvl="0" w:tplc="B0A653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0000003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000000A">
      <w:start w:val="4"/>
      <w:numFmt w:val="bullet"/>
      <w:lvlText w:val="-"/>
      <w:lvlJc w:val="left"/>
      <w:pPr>
        <w:ind w:left="1031" w:hanging="180"/>
      </w:pPr>
      <w:rPr>
        <w:rFonts w:ascii="Arial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460100"/>
    <w:multiLevelType w:val="hybridMultilevel"/>
    <w:tmpl w:val="3AEE0A8C"/>
    <w:lvl w:ilvl="0" w:tplc="4BC42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A327A5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5C8D5B5B"/>
    <w:multiLevelType w:val="hybridMultilevel"/>
    <w:tmpl w:val="6EA2AAF4"/>
    <w:lvl w:ilvl="0" w:tplc="7AD4A4F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DAB2E7A"/>
    <w:multiLevelType w:val="hybridMultilevel"/>
    <w:tmpl w:val="E690AB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ED845D9"/>
    <w:multiLevelType w:val="hybridMultilevel"/>
    <w:tmpl w:val="D4CE73C2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9F1DF5"/>
    <w:multiLevelType w:val="hybridMultilevel"/>
    <w:tmpl w:val="E7A8A880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72A0600"/>
    <w:multiLevelType w:val="hybridMultilevel"/>
    <w:tmpl w:val="BE6A6E68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CE97BA3"/>
    <w:multiLevelType w:val="hybridMultilevel"/>
    <w:tmpl w:val="F986235A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FD01C9"/>
    <w:multiLevelType w:val="hybridMultilevel"/>
    <w:tmpl w:val="1348FCE8"/>
    <w:lvl w:ilvl="0" w:tplc="522CE8CA">
      <w:start w:val="250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0372D3B"/>
    <w:multiLevelType w:val="hybridMultilevel"/>
    <w:tmpl w:val="C75CA89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2190309"/>
    <w:multiLevelType w:val="hybridMultilevel"/>
    <w:tmpl w:val="4C966552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30E38C4"/>
    <w:multiLevelType w:val="hybridMultilevel"/>
    <w:tmpl w:val="D65AD778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5737E60"/>
    <w:multiLevelType w:val="hybridMultilevel"/>
    <w:tmpl w:val="FC4C9308"/>
    <w:lvl w:ilvl="0" w:tplc="D80005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A270176"/>
    <w:multiLevelType w:val="hybridMultilevel"/>
    <w:tmpl w:val="4D0C2C72"/>
    <w:lvl w:ilvl="0" w:tplc="B7C806DA">
      <w:start w:val="1"/>
      <w:numFmt w:val="decimal"/>
      <w:lvlText w:val="(%1)"/>
      <w:lvlJc w:val="left"/>
      <w:pPr>
        <w:ind w:left="40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0">
    <w:nsid w:val="7AFD15EF"/>
    <w:multiLevelType w:val="hybridMultilevel"/>
    <w:tmpl w:val="4A32B9A6"/>
    <w:lvl w:ilvl="0" w:tplc="35E27152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C65090E"/>
    <w:multiLevelType w:val="hybridMultilevel"/>
    <w:tmpl w:val="005622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6F0E72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3">
    <w:nsid w:val="7E5271E0"/>
    <w:multiLevelType w:val="multilevel"/>
    <w:tmpl w:val="C8EED19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2"/>
  </w:num>
  <w:num w:numId="13">
    <w:abstractNumId w:val="19"/>
  </w:num>
  <w:num w:numId="14">
    <w:abstractNumId w:val="35"/>
  </w:num>
  <w:num w:numId="15">
    <w:abstractNumId w:val="32"/>
  </w:num>
  <w:num w:numId="16">
    <w:abstractNumId w:val="44"/>
  </w:num>
  <w:num w:numId="17">
    <w:abstractNumId w:val="12"/>
  </w:num>
  <w:num w:numId="18">
    <w:abstractNumId w:val="57"/>
  </w:num>
  <w:num w:numId="19">
    <w:abstractNumId w:val="63"/>
  </w:num>
  <w:num w:numId="20">
    <w:abstractNumId w:val="54"/>
  </w:num>
  <w:num w:numId="21">
    <w:abstractNumId w:val="14"/>
  </w:num>
  <w:num w:numId="22">
    <w:abstractNumId w:val="30"/>
  </w:num>
  <w:num w:numId="23">
    <w:abstractNumId w:val="24"/>
  </w:num>
  <w:num w:numId="24">
    <w:abstractNumId w:val="42"/>
  </w:num>
  <w:num w:numId="25">
    <w:abstractNumId w:val="58"/>
  </w:num>
  <w:num w:numId="26">
    <w:abstractNumId w:val="23"/>
  </w:num>
  <w:num w:numId="27">
    <w:abstractNumId w:val="28"/>
  </w:num>
  <w:num w:numId="28">
    <w:abstractNumId w:val="34"/>
  </w:num>
  <w:num w:numId="29">
    <w:abstractNumId w:val="52"/>
  </w:num>
  <w:num w:numId="30">
    <w:abstractNumId w:val="33"/>
  </w:num>
  <w:num w:numId="31">
    <w:abstractNumId w:val="46"/>
  </w:num>
  <w:num w:numId="32">
    <w:abstractNumId w:val="53"/>
  </w:num>
  <w:num w:numId="33">
    <w:abstractNumId w:val="13"/>
  </w:num>
  <w:num w:numId="34">
    <w:abstractNumId w:val="65"/>
  </w:num>
  <w:num w:numId="35">
    <w:abstractNumId w:val="20"/>
  </w:num>
  <w:num w:numId="36">
    <w:abstractNumId w:val="59"/>
  </w:num>
  <w:num w:numId="37">
    <w:abstractNumId w:val="71"/>
  </w:num>
  <w:num w:numId="38">
    <w:abstractNumId w:val="49"/>
  </w:num>
  <w:num w:numId="39">
    <w:abstractNumId w:val="64"/>
  </w:num>
  <w:num w:numId="40">
    <w:abstractNumId w:val="45"/>
  </w:num>
  <w:num w:numId="41">
    <w:abstractNumId w:val="51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43">
    <w:abstractNumId w:val="37"/>
  </w:num>
  <w:num w:numId="44">
    <w:abstractNumId w:val="72"/>
  </w:num>
  <w:num w:numId="45">
    <w:abstractNumId w:val="68"/>
  </w:num>
  <w:num w:numId="46">
    <w:abstractNumId w:val="36"/>
  </w:num>
  <w:num w:numId="47">
    <w:abstractNumId w:val="66"/>
  </w:num>
  <w:num w:numId="48">
    <w:abstractNumId w:val="29"/>
  </w:num>
  <w:num w:numId="49">
    <w:abstractNumId w:val="70"/>
  </w:num>
  <w:num w:numId="50">
    <w:abstractNumId w:val="48"/>
  </w:num>
  <w:num w:numId="51">
    <w:abstractNumId w:val="16"/>
  </w:num>
  <w:num w:numId="52">
    <w:abstractNumId w:val="26"/>
  </w:num>
  <w:num w:numId="53">
    <w:abstractNumId w:val="47"/>
  </w:num>
  <w:num w:numId="54">
    <w:abstractNumId w:val="38"/>
  </w:num>
  <w:num w:numId="55">
    <w:abstractNumId w:val="62"/>
  </w:num>
  <w:num w:numId="56">
    <w:abstractNumId w:val="67"/>
  </w:num>
  <w:num w:numId="57">
    <w:abstractNumId w:val="41"/>
  </w:num>
  <w:num w:numId="58">
    <w:abstractNumId w:val="39"/>
  </w:num>
  <w:num w:numId="59">
    <w:abstractNumId w:val="25"/>
  </w:num>
  <w:num w:numId="60">
    <w:abstractNumId w:val="61"/>
  </w:num>
  <w:num w:numId="61">
    <w:abstractNumId w:val="18"/>
  </w:num>
  <w:num w:numId="62">
    <w:abstractNumId w:val="50"/>
  </w:num>
  <w:num w:numId="63">
    <w:abstractNumId w:val="43"/>
  </w:num>
  <w:num w:numId="64">
    <w:abstractNumId w:val="17"/>
  </w:num>
  <w:num w:numId="65">
    <w:abstractNumId w:val="31"/>
  </w:num>
  <w:num w:numId="66">
    <w:abstractNumId w:val="69"/>
  </w:num>
  <w:num w:numId="67">
    <w:abstractNumId w:val="21"/>
  </w:num>
  <w:num w:numId="68">
    <w:abstractNumId w:val="40"/>
  </w:num>
  <w:num w:numId="69">
    <w:abstractNumId w:val="56"/>
  </w:num>
  <w:num w:numId="70">
    <w:abstractNumId w:val="15"/>
  </w:num>
  <w:num w:numId="71">
    <w:abstractNumId w:val="27"/>
  </w:num>
  <w:num w:numId="72">
    <w:abstractNumId w:val="60"/>
  </w:num>
  <w:num w:numId="73">
    <w:abstractNumId w:val="55"/>
  </w:num>
  <w:num w:numId="74">
    <w:abstractNumId w:val="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4"/>
    <w:rsid w:val="00001793"/>
    <w:rsid w:val="0000401C"/>
    <w:rsid w:val="00006D9A"/>
    <w:rsid w:val="00006FA9"/>
    <w:rsid w:val="00013470"/>
    <w:rsid w:val="00014D66"/>
    <w:rsid w:val="00020268"/>
    <w:rsid w:val="000223B8"/>
    <w:rsid w:val="00022755"/>
    <w:rsid w:val="00022B3D"/>
    <w:rsid w:val="00023773"/>
    <w:rsid w:val="00025B97"/>
    <w:rsid w:val="0002626C"/>
    <w:rsid w:val="0002653A"/>
    <w:rsid w:val="0002673F"/>
    <w:rsid w:val="000306DA"/>
    <w:rsid w:val="000315BE"/>
    <w:rsid w:val="000318E4"/>
    <w:rsid w:val="00036276"/>
    <w:rsid w:val="00036368"/>
    <w:rsid w:val="000366BD"/>
    <w:rsid w:val="000372C0"/>
    <w:rsid w:val="000376D6"/>
    <w:rsid w:val="00042C7E"/>
    <w:rsid w:val="0004431E"/>
    <w:rsid w:val="000451FB"/>
    <w:rsid w:val="00045426"/>
    <w:rsid w:val="00047248"/>
    <w:rsid w:val="0005005B"/>
    <w:rsid w:val="000524A3"/>
    <w:rsid w:val="00053BE5"/>
    <w:rsid w:val="0005516E"/>
    <w:rsid w:val="0005706B"/>
    <w:rsid w:val="00060385"/>
    <w:rsid w:val="00060BE2"/>
    <w:rsid w:val="00061257"/>
    <w:rsid w:val="000620B2"/>
    <w:rsid w:val="00064BD7"/>
    <w:rsid w:val="00064D5B"/>
    <w:rsid w:val="00064D7A"/>
    <w:rsid w:val="00065610"/>
    <w:rsid w:val="000666E1"/>
    <w:rsid w:val="00066E94"/>
    <w:rsid w:val="000674F5"/>
    <w:rsid w:val="00067565"/>
    <w:rsid w:val="0007033C"/>
    <w:rsid w:val="00073228"/>
    <w:rsid w:val="000737F3"/>
    <w:rsid w:val="000743FD"/>
    <w:rsid w:val="00076A87"/>
    <w:rsid w:val="00076B90"/>
    <w:rsid w:val="0008042A"/>
    <w:rsid w:val="00081A0C"/>
    <w:rsid w:val="00084839"/>
    <w:rsid w:val="00086151"/>
    <w:rsid w:val="000861E1"/>
    <w:rsid w:val="000906BC"/>
    <w:rsid w:val="00091B0B"/>
    <w:rsid w:val="00092654"/>
    <w:rsid w:val="00092B71"/>
    <w:rsid w:val="0009365B"/>
    <w:rsid w:val="0009596A"/>
    <w:rsid w:val="00096EDC"/>
    <w:rsid w:val="00097BE7"/>
    <w:rsid w:val="000A06B0"/>
    <w:rsid w:val="000A0F49"/>
    <w:rsid w:val="000A2DA1"/>
    <w:rsid w:val="000A39BA"/>
    <w:rsid w:val="000A3BB7"/>
    <w:rsid w:val="000A6021"/>
    <w:rsid w:val="000B0DDA"/>
    <w:rsid w:val="000B238A"/>
    <w:rsid w:val="000B2598"/>
    <w:rsid w:val="000B2C76"/>
    <w:rsid w:val="000B2D6B"/>
    <w:rsid w:val="000B5917"/>
    <w:rsid w:val="000C1C2B"/>
    <w:rsid w:val="000C3BD2"/>
    <w:rsid w:val="000C529B"/>
    <w:rsid w:val="000C60D6"/>
    <w:rsid w:val="000D0EB3"/>
    <w:rsid w:val="000D50B3"/>
    <w:rsid w:val="000D7C4C"/>
    <w:rsid w:val="000E324D"/>
    <w:rsid w:val="000E5C6A"/>
    <w:rsid w:val="000E770F"/>
    <w:rsid w:val="000E7D9D"/>
    <w:rsid w:val="000E7F03"/>
    <w:rsid w:val="000F0066"/>
    <w:rsid w:val="000F310D"/>
    <w:rsid w:val="000F342A"/>
    <w:rsid w:val="000F4C70"/>
    <w:rsid w:val="000F4F3B"/>
    <w:rsid w:val="00100EAB"/>
    <w:rsid w:val="00102BC1"/>
    <w:rsid w:val="00106FB4"/>
    <w:rsid w:val="00110356"/>
    <w:rsid w:val="00110CDF"/>
    <w:rsid w:val="0011480D"/>
    <w:rsid w:val="001164C5"/>
    <w:rsid w:val="00117035"/>
    <w:rsid w:val="0012021A"/>
    <w:rsid w:val="001218C4"/>
    <w:rsid w:val="0013116E"/>
    <w:rsid w:val="001319B0"/>
    <w:rsid w:val="00132284"/>
    <w:rsid w:val="001346C4"/>
    <w:rsid w:val="001360E9"/>
    <w:rsid w:val="00136A2A"/>
    <w:rsid w:val="00145F6A"/>
    <w:rsid w:val="001478C7"/>
    <w:rsid w:val="001558B8"/>
    <w:rsid w:val="00156F72"/>
    <w:rsid w:val="00160773"/>
    <w:rsid w:val="00160C29"/>
    <w:rsid w:val="00162110"/>
    <w:rsid w:val="001648CC"/>
    <w:rsid w:val="00164C83"/>
    <w:rsid w:val="001652D6"/>
    <w:rsid w:val="00165F54"/>
    <w:rsid w:val="00174647"/>
    <w:rsid w:val="00174D1F"/>
    <w:rsid w:val="00175680"/>
    <w:rsid w:val="0017671B"/>
    <w:rsid w:val="00184FC0"/>
    <w:rsid w:val="00185806"/>
    <w:rsid w:val="00186934"/>
    <w:rsid w:val="00191D77"/>
    <w:rsid w:val="00195748"/>
    <w:rsid w:val="001A12D1"/>
    <w:rsid w:val="001A14A6"/>
    <w:rsid w:val="001A30C9"/>
    <w:rsid w:val="001A3844"/>
    <w:rsid w:val="001A3C9A"/>
    <w:rsid w:val="001A4A9B"/>
    <w:rsid w:val="001A5B50"/>
    <w:rsid w:val="001A5CFF"/>
    <w:rsid w:val="001A7046"/>
    <w:rsid w:val="001B0A48"/>
    <w:rsid w:val="001B0F88"/>
    <w:rsid w:val="001B2C1A"/>
    <w:rsid w:val="001B31B9"/>
    <w:rsid w:val="001B4FE8"/>
    <w:rsid w:val="001B618D"/>
    <w:rsid w:val="001C139B"/>
    <w:rsid w:val="001C27DC"/>
    <w:rsid w:val="001C3FD1"/>
    <w:rsid w:val="001C55E0"/>
    <w:rsid w:val="001C7B5A"/>
    <w:rsid w:val="001D0533"/>
    <w:rsid w:val="001D5FCF"/>
    <w:rsid w:val="001E0F68"/>
    <w:rsid w:val="001E2A14"/>
    <w:rsid w:val="001E6FD7"/>
    <w:rsid w:val="001F1D8D"/>
    <w:rsid w:val="001F3349"/>
    <w:rsid w:val="001F3FCF"/>
    <w:rsid w:val="001F5596"/>
    <w:rsid w:val="00201D99"/>
    <w:rsid w:val="002053E1"/>
    <w:rsid w:val="002056D9"/>
    <w:rsid w:val="0020573C"/>
    <w:rsid w:val="00206AE6"/>
    <w:rsid w:val="00206EA3"/>
    <w:rsid w:val="00207182"/>
    <w:rsid w:val="00207B23"/>
    <w:rsid w:val="00215DF5"/>
    <w:rsid w:val="00217459"/>
    <w:rsid w:val="0022014B"/>
    <w:rsid w:val="00220975"/>
    <w:rsid w:val="00227159"/>
    <w:rsid w:val="00230832"/>
    <w:rsid w:val="00231A69"/>
    <w:rsid w:val="00232222"/>
    <w:rsid w:val="0023484A"/>
    <w:rsid w:val="002376C3"/>
    <w:rsid w:val="002412F4"/>
    <w:rsid w:val="00242B8F"/>
    <w:rsid w:val="002451E8"/>
    <w:rsid w:val="002463A0"/>
    <w:rsid w:val="00246C5C"/>
    <w:rsid w:val="00247685"/>
    <w:rsid w:val="00253F09"/>
    <w:rsid w:val="0025434D"/>
    <w:rsid w:val="00255453"/>
    <w:rsid w:val="00255D20"/>
    <w:rsid w:val="002657D2"/>
    <w:rsid w:val="002715DB"/>
    <w:rsid w:val="00274484"/>
    <w:rsid w:val="00274512"/>
    <w:rsid w:val="00285CA9"/>
    <w:rsid w:val="00287E7C"/>
    <w:rsid w:val="002900E6"/>
    <w:rsid w:val="00291754"/>
    <w:rsid w:val="00295C83"/>
    <w:rsid w:val="00297497"/>
    <w:rsid w:val="002A03AC"/>
    <w:rsid w:val="002A1D1B"/>
    <w:rsid w:val="002B1CF9"/>
    <w:rsid w:val="002B24E3"/>
    <w:rsid w:val="002B5234"/>
    <w:rsid w:val="002B72DF"/>
    <w:rsid w:val="002B75B1"/>
    <w:rsid w:val="002C0928"/>
    <w:rsid w:val="002C259A"/>
    <w:rsid w:val="002C4A92"/>
    <w:rsid w:val="002C65F1"/>
    <w:rsid w:val="002C6D88"/>
    <w:rsid w:val="002D22F4"/>
    <w:rsid w:val="002D5F2B"/>
    <w:rsid w:val="002D79B6"/>
    <w:rsid w:val="002E0285"/>
    <w:rsid w:val="002E4F62"/>
    <w:rsid w:val="002E6DFB"/>
    <w:rsid w:val="002F3230"/>
    <w:rsid w:val="002F4482"/>
    <w:rsid w:val="002F4540"/>
    <w:rsid w:val="002F5730"/>
    <w:rsid w:val="002F6E45"/>
    <w:rsid w:val="00302640"/>
    <w:rsid w:val="00303F21"/>
    <w:rsid w:val="00304609"/>
    <w:rsid w:val="003053B7"/>
    <w:rsid w:val="003059BF"/>
    <w:rsid w:val="00306FB3"/>
    <w:rsid w:val="0030758E"/>
    <w:rsid w:val="00310993"/>
    <w:rsid w:val="00312149"/>
    <w:rsid w:val="00314FDA"/>
    <w:rsid w:val="00320035"/>
    <w:rsid w:val="003241E0"/>
    <w:rsid w:val="0032421B"/>
    <w:rsid w:val="0032430E"/>
    <w:rsid w:val="00327F37"/>
    <w:rsid w:val="003318E9"/>
    <w:rsid w:val="00336E5F"/>
    <w:rsid w:val="00345B05"/>
    <w:rsid w:val="003511F2"/>
    <w:rsid w:val="003523DE"/>
    <w:rsid w:val="0035443D"/>
    <w:rsid w:val="00354ABF"/>
    <w:rsid w:val="0035690D"/>
    <w:rsid w:val="00360EA2"/>
    <w:rsid w:val="00360FD4"/>
    <w:rsid w:val="00363642"/>
    <w:rsid w:val="003671F5"/>
    <w:rsid w:val="00372E3F"/>
    <w:rsid w:val="003751AD"/>
    <w:rsid w:val="00381268"/>
    <w:rsid w:val="003826A0"/>
    <w:rsid w:val="003845B1"/>
    <w:rsid w:val="00392BFF"/>
    <w:rsid w:val="00394660"/>
    <w:rsid w:val="003951EE"/>
    <w:rsid w:val="00395387"/>
    <w:rsid w:val="00396032"/>
    <w:rsid w:val="003973C5"/>
    <w:rsid w:val="003A0A94"/>
    <w:rsid w:val="003A1C37"/>
    <w:rsid w:val="003A1F7A"/>
    <w:rsid w:val="003A2E0F"/>
    <w:rsid w:val="003A3113"/>
    <w:rsid w:val="003A5396"/>
    <w:rsid w:val="003A6304"/>
    <w:rsid w:val="003A68DB"/>
    <w:rsid w:val="003B17EC"/>
    <w:rsid w:val="003B1FB1"/>
    <w:rsid w:val="003B21DB"/>
    <w:rsid w:val="003B2C9D"/>
    <w:rsid w:val="003B5D46"/>
    <w:rsid w:val="003B6015"/>
    <w:rsid w:val="003B7952"/>
    <w:rsid w:val="003B7A4B"/>
    <w:rsid w:val="003C6A4D"/>
    <w:rsid w:val="003C79FA"/>
    <w:rsid w:val="003D2C36"/>
    <w:rsid w:val="003D2E76"/>
    <w:rsid w:val="003D41D4"/>
    <w:rsid w:val="003D567A"/>
    <w:rsid w:val="003D6F5A"/>
    <w:rsid w:val="003E1020"/>
    <w:rsid w:val="003E1592"/>
    <w:rsid w:val="003E34F8"/>
    <w:rsid w:val="003E3CBE"/>
    <w:rsid w:val="003E4376"/>
    <w:rsid w:val="003F1008"/>
    <w:rsid w:val="003F1883"/>
    <w:rsid w:val="003F2DE9"/>
    <w:rsid w:val="003F3721"/>
    <w:rsid w:val="003F5340"/>
    <w:rsid w:val="003F6F31"/>
    <w:rsid w:val="00400B2B"/>
    <w:rsid w:val="00401582"/>
    <w:rsid w:val="00401589"/>
    <w:rsid w:val="004017FC"/>
    <w:rsid w:val="00405DD3"/>
    <w:rsid w:val="004067C5"/>
    <w:rsid w:val="00406D78"/>
    <w:rsid w:val="00407FE6"/>
    <w:rsid w:val="004145FF"/>
    <w:rsid w:val="00420455"/>
    <w:rsid w:val="004216BD"/>
    <w:rsid w:val="00426B7C"/>
    <w:rsid w:val="00431A2C"/>
    <w:rsid w:val="0043254B"/>
    <w:rsid w:val="00433A61"/>
    <w:rsid w:val="00437172"/>
    <w:rsid w:val="0044099B"/>
    <w:rsid w:val="00440CC4"/>
    <w:rsid w:val="00442D2B"/>
    <w:rsid w:val="004433AB"/>
    <w:rsid w:val="00443556"/>
    <w:rsid w:val="00445DB0"/>
    <w:rsid w:val="00446CAD"/>
    <w:rsid w:val="00452BE3"/>
    <w:rsid w:val="00457AFB"/>
    <w:rsid w:val="00461A18"/>
    <w:rsid w:val="00462109"/>
    <w:rsid w:val="00463279"/>
    <w:rsid w:val="00463534"/>
    <w:rsid w:val="004636FE"/>
    <w:rsid w:val="00467F23"/>
    <w:rsid w:val="00471D98"/>
    <w:rsid w:val="00473F77"/>
    <w:rsid w:val="00475B1E"/>
    <w:rsid w:val="00475D17"/>
    <w:rsid w:val="0047671D"/>
    <w:rsid w:val="00477B21"/>
    <w:rsid w:val="004804DA"/>
    <w:rsid w:val="00480B0E"/>
    <w:rsid w:val="0048220D"/>
    <w:rsid w:val="00484D62"/>
    <w:rsid w:val="00486E23"/>
    <w:rsid w:val="00487ECD"/>
    <w:rsid w:val="00493A16"/>
    <w:rsid w:val="00496C3E"/>
    <w:rsid w:val="004A4054"/>
    <w:rsid w:val="004A476B"/>
    <w:rsid w:val="004A6266"/>
    <w:rsid w:val="004B08DA"/>
    <w:rsid w:val="004B4CE3"/>
    <w:rsid w:val="004B535B"/>
    <w:rsid w:val="004C300B"/>
    <w:rsid w:val="004C3865"/>
    <w:rsid w:val="004C534E"/>
    <w:rsid w:val="004C5FD2"/>
    <w:rsid w:val="004C6CE0"/>
    <w:rsid w:val="004C6DA9"/>
    <w:rsid w:val="004C740C"/>
    <w:rsid w:val="004D02D6"/>
    <w:rsid w:val="004D6154"/>
    <w:rsid w:val="004D7FCB"/>
    <w:rsid w:val="004E00AF"/>
    <w:rsid w:val="004E0BF2"/>
    <w:rsid w:val="004E0ECD"/>
    <w:rsid w:val="004E2722"/>
    <w:rsid w:val="004E345A"/>
    <w:rsid w:val="004E60E0"/>
    <w:rsid w:val="004F2B4C"/>
    <w:rsid w:val="004F4661"/>
    <w:rsid w:val="004F5FEA"/>
    <w:rsid w:val="004F6CE5"/>
    <w:rsid w:val="00501F5B"/>
    <w:rsid w:val="0050731D"/>
    <w:rsid w:val="0051091B"/>
    <w:rsid w:val="00511EA0"/>
    <w:rsid w:val="00514D76"/>
    <w:rsid w:val="00522929"/>
    <w:rsid w:val="00523028"/>
    <w:rsid w:val="00523D76"/>
    <w:rsid w:val="00524C28"/>
    <w:rsid w:val="005262E2"/>
    <w:rsid w:val="005276FA"/>
    <w:rsid w:val="00527BB4"/>
    <w:rsid w:val="005301BC"/>
    <w:rsid w:val="00532643"/>
    <w:rsid w:val="00532EAD"/>
    <w:rsid w:val="00533E8A"/>
    <w:rsid w:val="00534095"/>
    <w:rsid w:val="005342BF"/>
    <w:rsid w:val="00534A48"/>
    <w:rsid w:val="00535CA8"/>
    <w:rsid w:val="0054210C"/>
    <w:rsid w:val="0054224B"/>
    <w:rsid w:val="00543113"/>
    <w:rsid w:val="005447C5"/>
    <w:rsid w:val="00544F57"/>
    <w:rsid w:val="00545681"/>
    <w:rsid w:val="00545D6C"/>
    <w:rsid w:val="00546D5B"/>
    <w:rsid w:val="00547BFA"/>
    <w:rsid w:val="005507EA"/>
    <w:rsid w:val="00553845"/>
    <w:rsid w:val="00561AA8"/>
    <w:rsid w:val="00571877"/>
    <w:rsid w:val="00581FE1"/>
    <w:rsid w:val="00582921"/>
    <w:rsid w:val="00584DC1"/>
    <w:rsid w:val="005862EE"/>
    <w:rsid w:val="00590F03"/>
    <w:rsid w:val="00594962"/>
    <w:rsid w:val="00596445"/>
    <w:rsid w:val="00596898"/>
    <w:rsid w:val="00596C56"/>
    <w:rsid w:val="00597355"/>
    <w:rsid w:val="005A0EBB"/>
    <w:rsid w:val="005A12BF"/>
    <w:rsid w:val="005A4921"/>
    <w:rsid w:val="005B0EE6"/>
    <w:rsid w:val="005B6D07"/>
    <w:rsid w:val="005C187A"/>
    <w:rsid w:val="005C575F"/>
    <w:rsid w:val="005C7B0F"/>
    <w:rsid w:val="005D2175"/>
    <w:rsid w:val="005D6771"/>
    <w:rsid w:val="005E01D1"/>
    <w:rsid w:val="005E0FD8"/>
    <w:rsid w:val="005E7B59"/>
    <w:rsid w:val="005F20AD"/>
    <w:rsid w:val="005F26F6"/>
    <w:rsid w:val="005F2CED"/>
    <w:rsid w:val="005F5AA6"/>
    <w:rsid w:val="005F6560"/>
    <w:rsid w:val="006015D9"/>
    <w:rsid w:val="00605F38"/>
    <w:rsid w:val="0061001B"/>
    <w:rsid w:val="00610417"/>
    <w:rsid w:val="00610986"/>
    <w:rsid w:val="006110A8"/>
    <w:rsid w:val="00611355"/>
    <w:rsid w:val="00612217"/>
    <w:rsid w:val="0061470C"/>
    <w:rsid w:val="00614AD2"/>
    <w:rsid w:val="006200C4"/>
    <w:rsid w:val="00620ACA"/>
    <w:rsid w:val="00620E2C"/>
    <w:rsid w:val="006216BB"/>
    <w:rsid w:val="00621BD9"/>
    <w:rsid w:val="006261C8"/>
    <w:rsid w:val="00626998"/>
    <w:rsid w:val="00626C48"/>
    <w:rsid w:val="00631B30"/>
    <w:rsid w:val="00635622"/>
    <w:rsid w:val="00641031"/>
    <w:rsid w:val="00642379"/>
    <w:rsid w:val="006450E5"/>
    <w:rsid w:val="00645D92"/>
    <w:rsid w:val="00647593"/>
    <w:rsid w:val="00651AF2"/>
    <w:rsid w:val="00653CFE"/>
    <w:rsid w:val="00666027"/>
    <w:rsid w:val="00666753"/>
    <w:rsid w:val="00672047"/>
    <w:rsid w:val="00674F09"/>
    <w:rsid w:val="00676D70"/>
    <w:rsid w:val="00677C0C"/>
    <w:rsid w:val="006802E9"/>
    <w:rsid w:val="00680601"/>
    <w:rsid w:val="00681580"/>
    <w:rsid w:val="0068214C"/>
    <w:rsid w:val="006831EE"/>
    <w:rsid w:val="00685AB2"/>
    <w:rsid w:val="00686B30"/>
    <w:rsid w:val="00686FF5"/>
    <w:rsid w:val="00691AA5"/>
    <w:rsid w:val="00694AEF"/>
    <w:rsid w:val="00695794"/>
    <w:rsid w:val="006958FF"/>
    <w:rsid w:val="00696283"/>
    <w:rsid w:val="006975F3"/>
    <w:rsid w:val="006A0BA5"/>
    <w:rsid w:val="006B0677"/>
    <w:rsid w:val="006B10D0"/>
    <w:rsid w:val="006B1F53"/>
    <w:rsid w:val="006B5C0B"/>
    <w:rsid w:val="006C1BA2"/>
    <w:rsid w:val="006C1C99"/>
    <w:rsid w:val="006C277A"/>
    <w:rsid w:val="006C40A2"/>
    <w:rsid w:val="006C4807"/>
    <w:rsid w:val="006D0565"/>
    <w:rsid w:val="006D05E0"/>
    <w:rsid w:val="006D28D7"/>
    <w:rsid w:val="006D2D4A"/>
    <w:rsid w:val="006D6BE6"/>
    <w:rsid w:val="006D6E74"/>
    <w:rsid w:val="006E533F"/>
    <w:rsid w:val="006E57C4"/>
    <w:rsid w:val="006E616E"/>
    <w:rsid w:val="007021DF"/>
    <w:rsid w:val="007033AC"/>
    <w:rsid w:val="00704623"/>
    <w:rsid w:val="00704A0B"/>
    <w:rsid w:val="007067BB"/>
    <w:rsid w:val="00712771"/>
    <w:rsid w:val="007127E1"/>
    <w:rsid w:val="00715449"/>
    <w:rsid w:val="00716B7D"/>
    <w:rsid w:val="00717E82"/>
    <w:rsid w:val="00722E1E"/>
    <w:rsid w:val="0072560A"/>
    <w:rsid w:val="00725E66"/>
    <w:rsid w:val="00730219"/>
    <w:rsid w:val="007320CE"/>
    <w:rsid w:val="00735ED4"/>
    <w:rsid w:val="00736512"/>
    <w:rsid w:val="00737365"/>
    <w:rsid w:val="007379C0"/>
    <w:rsid w:val="00737A4B"/>
    <w:rsid w:val="00741A1C"/>
    <w:rsid w:val="00742273"/>
    <w:rsid w:val="00743514"/>
    <w:rsid w:val="007458FE"/>
    <w:rsid w:val="00746E1D"/>
    <w:rsid w:val="00750A2D"/>
    <w:rsid w:val="00756A8C"/>
    <w:rsid w:val="00761022"/>
    <w:rsid w:val="007611A8"/>
    <w:rsid w:val="00761552"/>
    <w:rsid w:val="007616B7"/>
    <w:rsid w:val="007616BB"/>
    <w:rsid w:val="0076459C"/>
    <w:rsid w:val="007646C1"/>
    <w:rsid w:val="00765A69"/>
    <w:rsid w:val="007738AF"/>
    <w:rsid w:val="00774F29"/>
    <w:rsid w:val="0077792B"/>
    <w:rsid w:val="0078077F"/>
    <w:rsid w:val="00781CCC"/>
    <w:rsid w:val="00783570"/>
    <w:rsid w:val="00783B92"/>
    <w:rsid w:val="00784DA9"/>
    <w:rsid w:val="00785689"/>
    <w:rsid w:val="0078612C"/>
    <w:rsid w:val="00786BA9"/>
    <w:rsid w:val="00790298"/>
    <w:rsid w:val="00791174"/>
    <w:rsid w:val="007969EC"/>
    <w:rsid w:val="007A0DD0"/>
    <w:rsid w:val="007A2B7C"/>
    <w:rsid w:val="007A74D0"/>
    <w:rsid w:val="007A74D4"/>
    <w:rsid w:val="007B0634"/>
    <w:rsid w:val="007B128E"/>
    <w:rsid w:val="007B37DE"/>
    <w:rsid w:val="007B50F7"/>
    <w:rsid w:val="007C14C2"/>
    <w:rsid w:val="007C2E22"/>
    <w:rsid w:val="007C453D"/>
    <w:rsid w:val="007C4FAB"/>
    <w:rsid w:val="007C5097"/>
    <w:rsid w:val="007C5394"/>
    <w:rsid w:val="007C55EE"/>
    <w:rsid w:val="007C6498"/>
    <w:rsid w:val="007C6BC2"/>
    <w:rsid w:val="007D00AD"/>
    <w:rsid w:val="007D108A"/>
    <w:rsid w:val="007D4DD9"/>
    <w:rsid w:val="007D6AD3"/>
    <w:rsid w:val="007D7FE5"/>
    <w:rsid w:val="007E3601"/>
    <w:rsid w:val="007E5E4B"/>
    <w:rsid w:val="007E62A7"/>
    <w:rsid w:val="007E7FDA"/>
    <w:rsid w:val="007F034E"/>
    <w:rsid w:val="007F2AD8"/>
    <w:rsid w:val="007F3533"/>
    <w:rsid w:val="008003E4"/>
    <w:rsid w:val="0080108A"/>
    <w:rsid w:val="00802BFA"/>
    <w:rsid w:val="00802CEF"/>
    <w:rsid w:val="00812D2F"/>
    <w:rsid w:val="00816E01"/>
    <w:rsid w:val="008179FD"/>
    <w:rsid w:val="0082076E"/>
    <w:rsid w:val="008208D7"/>
    <w:rsid w:val="00822BEF"/>
    <w:rsid w:val="00822D3A"/>
    <w:rsid w:val="00822DAB"/>
    <w:rsid w:val="00827050"/>
    <w:rsid w:val="0083125A"/>
    <w:rsid w:val="008344C7"/>
    <w:rsid w:val="0083606E"/>
    <w:rsid w:val="008368D3"/>
    <w:rsid w:val="0083750E"/>
    <w:rsid w:val="0084177E"/>
    <w:rsid w:val="0084589F"/>
    <w:rsid w:val="008466DF"/>
    <w:rsid w:val="00847140"/>
    <w:rsid w:val="00850E82"/>
    <w:rsid w:val="008519D7"/>
    <w:rsid w:val="00855354"/>
    <w:rsid w:val="00857381"/>
    <w:rsid w:val="00862EBB"/>
    <w:rsid w:val="00867757"/>
    <w:rsid w:val="00867EC8"/>
    <w:rsid w:val="00867F5A"/>
    <w:rsid w:val="00870C30"/>
    <w:rsid w:val="00871FC4"/>
    <w:rsid w:val="008750CE"/>
    <w:rsid w:val="008757F9"/>
    <w:rsid w:val="00877931"/>
    <w:rsid w:val="0088015E"/>
    <w:rsid w:val="00881C0D"/>
    <w:rsid w:val="00884666"/>
    <w:rsid w:val="0088663C"/>
    <w:rsid w:val="00891393"/>
    <w:rsid w:val="008931F1"/>
    <w:rsid w:val="00894F21"/>
    <w:rsid w:val="00895B15"/>
    <w:rsid w:val="00895EB7"/>
    <w:rsid w:val="00897AD3"/>
    <w:rsid w:val="008A090E"/>
    <w:rsid w:val="008A0FBA"/>
    <w:rsid w:val="008A1292"/>
    <w:rsid w:val="008A153A"/>
    <w:rsid w:val="008A294B"/>
    <w:rsid w:val="008A2C2B"/>
    <w:rsid w:val="008A4688"/>
    <w:rsid w:val="008A6955"/>
    <w:rsid w:val="008B040B"/>
    <w:rsid w:val="008B0899"/>
    <w:rsid w:val="008B0CA7"/>
    <w:rsid w:val="008B2020"/>
    <w:rsid w:val="008B301A"/>
    <w:rsid w:val="008B4154"/>
    <w:rsid w:val="008C21B5"/>
    <w:rsid w:val="008C51BF"/>
    <w:rsid w:val="008C52BD"/>
    <w:rsid w:val="008C676E"/>
    <w:rsid w:val="008D022A"/>
    <w:rsid w:val="008D081F"/>
    <w:rsid w:val="008D26A0"/>
    <w:rsid w:val="008D3C21"/>
    <w:rsid w:val="008D6E03"/>
    <w:rsid w:val="008D7262"/>
    <w:rsid w:val="008E0945"/>
    <w:rsid w:val="008E3CFA"/>
    <w:rsid w:val="008E5DB8"/>
    <w:rsid w:val="008E63EC"/>
    <w:rsid w:val="008F22EE"/>
    <w:rsid w:val="008F5032"/>
    <w:rsid w:val="008F7C10"/>
    <w:rsid w:val="008F7CD1"/>
    <w:rsid w:val="00900707"/>
    <w:rsid w:val="00904FB2"/>
    <w:rsid w:val="009056B6"/>
    <w:rsid w:val="0090779F"/>
    <w:rsid w:val="00907FBF"/>
    <w:rsid w:val="00912EFC"/>
    <w:rsid w:val="00913B2A"/>
    <w:rsid w:val="009169EA"/>
    <w:rsid w:val="00920060"/>
    <w:rsid w:val="0092133D"/>
    <w:rsid w:val="00924CDB"/>
    <w:rsid w:val="0092544C"/>
    <w:rsid w:val="00926471"/>
    <w:rsid w:val="009276E1"/>
    <w:rsid w:val="00927878"/>
    <w:rsid w:val="00931424"/>
    <w:rsid w:val="0093227E"/>
    <w:rsid w:val="009354B9"/>
    <w:rsid w:val="009358AE"/>
    <w:rsid w:val="00944415"/>
    <w:rsid w:val="00944CBB"/>
    <w:rsid w:val="0094641B"/>
    <w:rsid w:val="00946F40"/>
    <w:rsid w:val="00956CF8"/>
    <w:rsid w:val="00957015"/>
    <w:rsid w:val="00957CB7"/>
    <w:rsid w:val="00960B04"/>
    <w:rsid w:val="00966D55"/>
    <w:rsid w:val="00967B72"/>
    <w:rsid w:val="00967C03"/>
    <w:rsid w:val="0097293C"/>
    <w:rsid w:val="00977ABF"/>
    <w:rsid w:val="00980F86"/>
    <w:rsid w:val="0098494B"/>
    <w:rsid w:val="0098688A"/>
    <w:rsid w:val="00986AB4"/>
    <w:rsid w:val="00987289"/>
    <w:rsid w:val="0099051E"/>
    <w:rsid w:val="0099222C"/>
    <w:rsid w:val="00992C63"/>
    <w:rsid w:val="00994F0E"/>
    <w:rsid w:val="00995136"/>
    <w:rsid w:val="009A4AA5"/>
    <w:rsid w:val="009A517F"/>
    <w:rsid w:val="009A7E5E"/>
    <w:rsid w:val="009B097F"/>
    <w:rsid w:val="009B10B5"/>
    <w:rsid w:val="009B2620"/>
    <w:rsid w:val="009B2BDE"/>
    <w:rsid w:val="009B7F12"/>
    <w:rsid w:val="009C3420"/>
    <w:rsid w:val="009C4A7C"/>
    <w:rsid w:val="009C666E"/>
    <w:rsid w:val="009D050A"/>
    <w:rsid w:val="009D0CB5"/>
    <w:rsid w:val="009D1318"/>
    <w:rsid w:val="009D2950"/>
    <w:rsid w:val="009D2E4E"/>
    <w:rsid w:val="009D5568"/>
    <w:rsid w:val="009D5E10"/>
    <w:rsid w:val="009D6D5D"/>
    <w:rsid w:val="009E10AA"/>
    <w:rsid w:val="009E13B6"/>
    <w:rsid w:val="009E1C67"/>
    <w:rsid w:val="009E2A5D"/>
    <w:rsid w:val="009E51CE"/>
    <w:rsid w:val="009E6460"/>
    <w:rsid w:val="009F01F9"/>
    <w:rsid w:val="009F06D0"/>
    <w:rsid w:val="009F2680"/>
    <w:rsid w:val="009F7729"/>
    <w:rsid w:val="009F793C"/>
    <w:rsid w:val="009F7FF8"/>
    <w:rsid w:val="00A01703"/>
    <w:rsid w:val="00A03827"/>
    <w:rsid w:val="00A03F4C"/>
    <w:rsid w:val="00A05938"/>
    <w:rsid w:val="00A06476"/>
    <w:rsid w:val="00A13FDC"/>
    <w:rsid w:val="00A14909"/>
    <w:rsid w:val="00A1534F"/>
    <w:rsid w:val="00A160DE"/>
    <w:rsid w:val="00A17C80"/>
    <w:rsid w:val="00A23C3D"/>
    <w:rsid w:val="00A2406A"/>
    <w:rsid w:val="00A3118E"/>
    <w:rsid w:val="00A338E3"/>
    <w:rsid w:val="00A338EC"/>
    <w:rsid w:val="00A33D46"/>
    <w:rsid w:val="00A35854"/>
    <w:rsid w:val="00A359EC"/>
    <w:rsid w:val="00A35DAC"/>
    <w:rsid w:val="00A37F69"/>
    <w:rsid w:val="00A4031E"/>
    <w:rsid w:val="00A4110F"/>
    <w:rsid w:val="00A47548"/>
    <w:rsid w:val="00A54F1C"/>
    <w:rsid w:val="00A557B0"/>
    <w:rsid w:val="00A56D15"/>
    <w:rsid w:val="00A57118"/>
    <w:rsid w:val="00A57FE5"/>
    <w:rsid w:val="00A61688"/>
    <w:rsid w:val="00A62C18"/>
    <w:rsid w:val="00A67279"/>
    <w:rsid w:val="00A67BD3"/>
    <w:rsid w:val="00A72DE0"/>
    <w:rsid w:val="00A7314C"/>
    <w:rsid w:val="00A74143"/>
    <w:rsid w:val="00A8072C"/>
    <w:rsid w:val="00A8187D"/>
    <w:rsid w:val="00A81B85"/>
    <w:rsid w:val="00A85800"/>
    <w:rsid w:val="00A92D89"/>
    <w:rsid w:val="00A93F96"/>
    <w:rsid w:val="00A97562"/>
    <w:rsid w:val="00AA107D"/>
    <w:rsid w:val="00AA117D"/>
    <w:rsid w:val="00AA3B1C"/>
    <w:rsid w:val="00AA516E"/>
    <w:rsid w:val="00AA69CA"/>
    <w:rsid w:val="00AB125F"/>
    <w:rsid w:val="00AB314A"/>
    <w:rsid w:val="00AB4153"/>
    <w:rsid w:val="00AB464C"/>
    <w:rsid w:val="00AB4E56"/>
    <w:rsid w:val="00AB60A3"/>
    <w:rsid w:val="00AC0099"/>
    <w:rsid w:val="00AC0FC3"/>
    <w:rsid w:val="00AC2FB0"/>
    <w:rsid w:val="00AD02EF"/>
    <w:rsid w:val="00AD0913"/>
    <w:rsid w:val="00AD09BA"/>
    <w:rsid w:val="00AD2CF6"/>
    <w:rsid w:val="00AD3FCE"/>
    <w:rsid w:val="00AD5F6D"/>
    <w:rsid w:val="00AD6C40"/>
    <w:rsid w:val="00AE1C8C"/>
    <w:rsid w:val="00AE3580"/>
    <w:rsid w:val="00AE36B2"/>
    <w:rsid w:val="00AE740D"/>
    <w:rsid w:val="00AE78F2"/>
    <w:rsid w:val="00AF0661"/>
    <w:rsid w:val="00AF42AE"/>
    <w:rsid w:val="00AF5612"/>
    <w:rsid w:val="00AF5E35"/>
    <w:rsid w:val="00AF671E"/>
    <w:rsid w:val="00B009EF"/>
    <w:rsid w:val="00B02D26"/>
    <w:rsid w:val="00B03704"/>
    <w:rsid w:val="00B03CDB"/>
    <w:rsid w:val="00B042AB"/>
    <w:rsid w:val="00B07038"/>
    <w:rsid w:val="00B07AD3"/>
    <w:rsid w:val="00B1013E"/>
    <w:rsid w:val="00B1755E"/>
    <w:rsid w:val="00B20954"/>
    <w:rsid w:val="00B22990"/>
    <w:rsid w:val="00B23E7D"/>
    <w:rsid w:val="00B24B94"/>
    <w:rsid w:val="00B269C6"/>
    <w:rsid w:val="00B30CF1"/>
    <w:rsid w:val="00B30F0B"/>
    <w:rsid w:val="00B337A2"/>
    <w:rsid w:val="00B33CF8"/>
    <w:rsid w:val="00B353B6"/>
    <w:rsid w:val="00B3551A"/>
    <w:rsid w:val="00B37FD8"/>
    <w:rsid w:val="00B414AA"/>
    <w:rsid w:val="00B417C1"/>
    <w:rsid w:val="00B43483"/>
    <w:rsid w:val="00B4411B"/>
    <w:rsid w:val="00B447BB"/>
    <w:rsid w:val="00B4497D"/>
    <w:rsid w:val="00B44AB2"/>
    <w:rsid w:val="00B4563E"/>
    <w:rsid w:val="00B46CA3"/>
    <w:rsid w:val="00B47278"/>
    <w:rsid w:val="00B5122B"/>
    <w:rsid w:val="00B5181D"/>
    <w:rsid w:val="00B5260E"/>
    <w:rsid w:val="00B54423"/>
    <w:rsid w:val="00B562DC"/>
    <w:rsid w:val="00B56D30"/>
    <w:rsid w:val="00B57DF6"/>
    <w:rsid w:val="00B6261C"/>
    <w:rsid w:val="00B6389E"/>
    <w:rsid w:val="00B640E4"/>
    <w:rsid w:val="00B6446A"/>
    <w:rsid w:val="00B658AC"/>
    <w:rsid w:val="00B65E82"/>
    <w:rsid w:val="00B66DF0"/>
    <w:rsid w:val="00B7384F"/>
    <w:rsid w:val="00B74B06"/>
    <w:rsid w:val="00B76E5C"/>
    <w:rsid w:val="00B807CC"/>
    <w:rsid w:val="00B8286D"/>
    <w:rsid w:val="00B83B92"/>
    <w:rsid w:val="00B84061"/>
    <w:rsid w:val="00B84F44"/>
    <w:rsid w:val="00B858F5"/>
    <w:rsid w:val="00B92AC5"/>
    <w:rsid w:val="00B957A5"/>
    <w:rsid w:val="00B970BF"/>
    <w:rsid w:val="00BA0E0E"/>
    <w:rsid w:val="00BA1994"/>
    <w:rsid w:val="00BA1D0F"/>
    <w:rsid w:val="00BA2E4A"/>
    <w:rsid w:val="00BA41AE"/>
    <w:rsid w:val="00BA43AA"/>
    <w:rsid w:val="00BB297C"/>
    <w:rsid w:val="00BB33AF"/>
    <w:rsid w:val="00BB5565"/>
    <w:rsid w:val="00BB6489"/>
    <w:rsid w:val="00BB6948"/>
    <w:rsid w:val="00BC03FA"/>
    <w:rsid w:val="00BC051E"/>
    <w:rsid w:val="00BC55CA"/>
    <w:rsid w:val="00BC58DE"/>
    <w:rsid w:val="00BC6506"/>
    <w:rsid w:val="00BD30A1"/>
    <w:rsid w:val="00BD4D02"/>
    <w:rsid w:val="00BD64BE"/>
    <w:rsid w:val="00BD787A"/>
    <w:rsid w:val="00BE03F8"/>
    <w:rsid w:val="00BE0587"/>
    <w:rsid w:val="00BE1EFC"/>
    <w:rsid w:val="00BE2923"/>
    <w:rsid w:val="00BE38E4"/>
    <w:rsid w:val="00BF0B53"/>
    <w:rsid w:val="00BF678B"/>
    <w:rsid w:val="00C00111"/>
    <w:rsid w:val="00C061EC"/>
    <w:rsid w:val="00C066CD"/>
    <w:rsid w:val="00C074E9"/>
    <w:rsid w:val="00C10BBE"/>
    <w:rsid w:val="00C1160D"/>
    <w:rsid w:val="00C16B90"/>
    <w:rsid w:val="00C17073"/>
    <w:rsid w:val="00C179B8"/>
    <w:rsid w:val="00C208D0"/>
    <w:rsid w:val="00C21DA6"/>
    <w:rsid w:val="00C21F46"/>
    <w:rsid w:val="00C2370D"/>
    <w:rsid w:val="00C251ED"/>
    <w:rsid w:val="00C251F1"/>
    <w:rsid w:val="00C3081A"/>
    <w:rsid w:val="00C32AA9"/>
    <w:rsid w:val="00C32CB6"/>
    <w:rsid w:val="00C35EB9"/>
    <w:rsid w:val="00C35F24"/>
    <w:rsid w:val="00C35F44"/>
    <w:rsid w:val="00C3696E"/>
    <w:rsid w:val="00C40BBA"/>
    <w:rsid w:val="00C45C93"/>
    <w:rsid w:val="00C5240B"/>
    <w:rsid w:val="00C54468"/>
    <w:rsid w:val="00C554C5"/>
    <w:rsid w:val="00C57B77"/>
    <w:rsid w:val="00C60FEA"/>
    <w:rsid w:val="00C61374"/>
    <w:rsid w:val="00C63532"/>
    <w:rsid w:val="00C63FC0"/>
    <w:rsid w:val="00C6622E"/>
    <w:rsid w:val="00C704D4"/>
    <w:rsid w:val="00C7101A"/>
    <w:rsid w:val="00C74FAA"/>
    <w:rsid w:val="00C75763"/>
    <w:rsid w:val="00C75B59"/>
    <w:rsid w:val="00C7725A"/>
    <w:rsid w:val="00C77E22"/>
    <w:rsid w:val="00C826C2"/>
    <w:rsid w:val="00C8779A"/>
    <w:rsid w:val="00C904C4"/>
    <w:rsid w:val="00C93BDF"/>
    <w:rsid w:val="00C9686C"/>
    <w:rsid w:val="00C97016"/>
    <w:rsid w:val="00CA1276"/>
    <w:rsid w:val="00CA2717"/>
    <w:rsid w:val="00CA5E84"/>
    <w:rsid w:val="00CB15E6"/>
    <w:rsid w:val="00CB558A"/>
    <w:rsid w:val="00CC308F"/>
    <w:rsid w:val="00CC4526"/>
    <w:rsid w:val="00CC5D3E"/>
    <w:rsid w:val="00CD5693"/>
    <w:rsid w:val="00CD6322"/>
    <w:rsid w:val="00CD744B"/>
    <w:rsid w:val="00CE1730"/>
    <w:rsid w:val="00CE665C"/>
    <w:rsid w:val="00CF258F"/>
    <w:rsid w:val="00CF2803"/>
    <w:rsid w:val="00CF3EBC"/>
    <w:rsid w:val="00CF6B21"/>
    <w:rsid w:val="00CF7492"/>
    <w:rsid w:val="00D04151"/>
    <w:rsid w:val="00D066FB"/>
    <w:rsid w:val="00D07E87"/>
    <w:rsid w:val="00D11991"/>
    <w:rsid w:val="00D15F4D"/>
    <w:rsid w:val="00D20F7B"/>
    <w:rsid w:val="00D2129D"/>
    <w:rsid w:val="00D22252"/>
    <w:rsid w:val="00D22E92"/>
    <w:rsid w:val="00D249A3"/>
    <w:rsid w:val="00D2723C"/>
    <w:rsid w:val="00D303C0"/>
    <w:rsid w:val="00D314A6"/>
    <w:rsid w:val="00D32BF3"/>
    <w:rsid w:val="00D33C03"/>
    <w:rsid w:val="00D33ECF"/>
    <w:rsid w:val="00D341A4"/>
    <w:rsid w:val="00D37360"/>
    <w:rsid w:val="00D456E1"/>
    <w:rsid w:val="00D46481"/>
    <w:rsid w:val="00D46B50"/>
    <w:rsid w:val="00D50E6E"/>
    <w:rsid w:val="00D54094"/>
    <w:rsid w:val="00D54BB3"/>
    <w:rsid w:val="00D64127"/>
    <w:rsid w:val="00D64A9A"/>
    <w:rsid w:val="00D64B62"/>
    <w:rsid w:val="00D65092"/>
    <w:rsid w:val="00D66210"/>
    <w:rsid w:val="00D7006F"/>
    <w:rsid w:val="00D72DC6"/>
    <w:rsid w:val="00D743C5"/>
    <w:rsid w:val="00D75281"/>
    <w:rsid w:val="00D75382"/>
    <w:rsid w:val="00D75B1F"/>
    <w:rsid w:val="00D7779B"/>
    <w:rsid w:val="00D77C47"/>
    <w:rsid w:val="00D77CCC"/>
    <w:rsid w:val="00D8281B"/>
    <w:rsid w:val="00D8470A"/>
    <w:rsid w:val="00D91682"/>
    <w:rsid w:val="00D92637"/>
    <w:rsid w:val="00D96266"/>
    <w:rsid w:val="00D96B80"/>
    <w:rsid w:val="00D96F7A"/>
    <w:rsid w:val="00DA1C8C"/>
    <w:rsid w:val="00DA56F4"/>
    <w:rsid w:val="00DA7AC3"/>
    <w:rsid w:val="00DB5424"/>
    <w:rsid w:val="00DB5FCF"/>
    <w:rsid w:val="00DB7332"/>
    <w:rsid w:val="00DC0D56"/>
    <w:rsid w:val="00DC113F"/>
    <w:rsid w:val="00DC13B2"/>
    <w:rsid w:val="00DC142D"/>
    <w:rsid w:val="00DC1BD8"/>
    <w:rsid w:val="00DC1EBD"/>
    <w:rsid w:val="00DC20A9"/>
    <w:rsid w:val="00DC488C"/>
    <w:rsid w:val="00DC48D8"/>
    <w:rsid w:val="00DD149F"/>
    <w:rsid w:val="00DD3148"/>
    <w:rsid w:val="00DD66C8"/>
    <w:rsid w:val="00DD7707"/>
    <w:rsid w:val="00DD7A51"/>
    <w:rsid w:val="00DD7DD8"/>
    <w:rsid w:val="00DE0B13"/>
    <w:rsid w:val="00DE4D71"/>
    <w:rsid w:val="00DE7AE1"/>
    <w:rsid w:val="00DF35B8"/>
    <w:rsid w:val="00E01F8F"/>
    <w:rsid w:val="00E02619"/>
    <w:rsid w:val="00E03CAA"/>
    <w:rsid w:val="00E05DBB"/>
    <w:rsid w:val="00E1498F"/>
    <w:rsid w:val="00E14CF5"/>
    <w:rsid w:val="00E16806"/>
    <w:rsid w:val="00E170E2"/>
    <w:rsid w:val="00E273B5"/>
    <w:rsid w:val="00E333DE"/>
    <w:rsid w:val="00E33885"/>
    <w:rsid w:val="00E370D1"/>
    <w:rsid w:val="00E400C8"/>
    <w:rsid w:val="00E41DAF"/>
    <w:rsid w:val="00E4208E"/>
    <w:rsid w:val="00E44024"/>
    <w:rsid w:val="00E454B9"/>
    <w:rsid w:val="00E4753E"/>
    <w:rsid w:val="00E50B33"/>
    <w:rsid w:val="00E51BF4"/>
    <w:rsid w:val="00E51EC2"/>
    <w:rsid w:val="00E53152"/>
    <w:rsid w:val="00E53508"/>
    <w:rsid w:val="00E54780"/>
    <w:rsid w:val="00E548C5"/>
    <w:rsid w:val="00E552E8"/>
    <w:rsid w:val="00E56967"/>
    <w:rsid w:val="00E6402D"/>
    <w:rsid w:val="00E6579E"/>
    <w:rsid w:val="00E716C5"/>
    <w:rsid w:val="00E73025"/>
    <w:rsid w:val="00E758E2"/>
    <w:rsid w:val="00E76F57"/>
    <w:rsid w:val="00E77EC3"/>
    <w:rsid w:val="00E806AE"/>
    <w:rsid w:val="00E8115E"/>
    <w:rsid w:val="00E86CF1"/>
    <w:rsid w:val="00E8742D"/>
    <w:rsid w:val="00E91485"/>
    <w:rsid w:val="00E91544"/>
    <w:rsid w:val="00E96329"/>
    <w:rsid w:val="00EA0254"/>
    <w:rsid w:val="00EA2944"/>
    <w:rsid w:val="00EA65ED"/>
    <w:rsid w:val="00EB04F1"/>
    <w:rsid w:val="00EB0D76"/>
    <w:rsid w:val="00EB215C"/>
    <w:rsid w:val="00EB3BCA"/>
    <w:rsid w:val="00EB3C4E"/>
    <w:rsid w:val="00EB4526"/>
    <w:rsid w:val="00EB45D2"/>
    <w:rsid w:val="00EB6A45"/>
    <w:rsid w:val="00EB72D4"/>
    <w:rsid w:val="00EC44EF"/>
    <w:rsid w:val="00EC5202"/>
    <w:rsid w:val="00EC55D6"/>
    <w:rsid w:val="00ED0BF9"/>
    <w:rsid w:val="00ED0E5F"/>
    <w:rsid w:val="00ED0FEB"/>
    <w:rsid w:val="00ED2C77"/>
    <w:rsid w:val="00ED59F6"/>
    <w:rsid w:val="00ED5DC5"/>
    <w:rsid w:val="00EE15D7"/>
    <w:rsid w:val="00EE1B1A"/>
    <w:rsid w:val="00EE3097"/>
    <w:rsid w:val="00EE32C5"/>
    <w:rsid w:val="00EE5A31"/>
    <w:rsid w:val="00EF07E7"/>
    <w:rsid w:val="00EF26D7"/>
    <w:rsid w:val="00EF27ED"/>
    <w:rsid w:val="00EF31B4"/>
    <w:rsid w:val="00EF3CED"/>
    <w:rsid w:val="00EF421C"/>
    <w:rsid w:val="00EF4CAD"/>
    <w:rsid w:val="00EF77AF"/>
    <w:rsid w:val="00EF7CC3"/>
    <w:rsid w:val="00F00936"/>
    <w:rsid w:val="00F037EF"/>
    <w:rsid w:val="00F0738F"/>
    <w:rsid w:val="00F127A5"/>
    <w:rsid w:val="00F13040"/>
    <w:rsid w:val="00F15664"/>
    <w:rsid w:val="00F167AD"/>
    <w:rsid w:val="00F1699C"/>
    <w:rsid w:val="00F17186"/>
    <w:rsid w:val="00F172C1"/>
    <w:rsid w:val="00F200F3"/>
    <w:rsid w:val="00F22212"/>
    <w:rsid w:val="00F27333"/>
    <w:rsid w:val="00F37803"/>
    <w:rsid w:val="00F37C3D"/>
    <w:rsid w:val="00F4156D"/>
    <w:rsid w:val="00F419AF"/>
    <w:rsid w:val="00F42D01"/>
    <w:rsid w:val="00F431DD"/>
    <w:rsid w:val="00F50127"/>
    <w:rsid w:val="00F5039C"/>
    <w:rsid w:val="00F52331"/>
    <w:rsid w:val="00F550B7"/>
    <w:rsid w:val="00F606EC"/>
    <w:rsid w:val="00F64466"/>
    <w:rsid w:val="00F648F7"/>
    <w:rsid w:val="00F64E31"/>
    <w:rsid w:val="00F66161"/>
    <w:rsid w:val="00F6632F"/>
    <w:rsid w:val="00F665DA"/>
    <w:rsid w:val="00F7141E"/>
    <w:rsid w:val="00F80399"/>
    <w:rsid w:val="00F83B05"/>
    <w:rsid w:val="00F84FCC"/>
    <w:rsid w:val="00F85EBD"/>
    <w:rsid w:val="00F869FD"/>
    <w:rsid w:val="00F93ABB"/>
    <w:rsid w:val="00F94AF5"/>
    <w:rsid w:val="00F97EC5"/>
    <w:rsid w:val="00FA025B"/>
    <w:rsid w:val="00FA25E5"/>
    <w:rsid w:val="00FA2C9C"/>
    <w:rsid w:val="00FB0B7C"/>
    <w:rsid w:val="00FB13A6"/>
    <w:rsid w:val="00FB2D01"/>
    <w:rsid w:val="00FB6A4D"/>
    <w:rsid w:val="00FB7180"/>
    <w:rsid w:val="00FC0794"/>
    <w:rsid w:val="00FC0D97"/>
    <w:rsid w:val="00FC468B"/>
    <w:rsid w:val="00FC4F64"/>
    <w:rsid w:val="00FC6294"/>
    <w:rsid w:val="00FC6C99"/>
    <w:rsid w:val="00FD2671"/>
    <w:rsid w:val="00FD419D"/>
    <w:rsid w:val="00FE31C3"/>
    <w:rsid w:val="00FE5A9F"/>
    <w:rsid w:val="00FE718A"/>
    <w:rsid w:val="00FE7906"/>
    <w:rsid w:val="00FF2939"/>
    <w:rsid w:val="00FF3E56"/>
    <w:rsid w:val="00FF44F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E1D"/>
    <w:pPr>
      <w:suppressAutoHyphens/>
      <w:autoSpaceDE w:val="0"/>
    </w:pPr>
    <w:rPr>
      <w:rFonts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61470C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qFormat/>
    <w:rsid w:val="0061470C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sz w:val="28"/>
      <w:szCs w:val="28"/>
    </w:rPr>
  </w:style>
  <w:style w:type="paragraph" w:styleId="Naslov3">
    <w:name w:val="heading 3"/>
    <w:basedOn w:val="Navaden"/>
    <w:next w:val="Navaden"/>
    <w:qFormat/>
    <w:rsid w:val="0061470C"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8"/>
      <w:szCs w:val="28"/>
    </w:rPr>
  </w:style>
  <w:style w:type="paragraph" w:styleId="Naslov4">
    <w:name w:val="heading 4"/>
    <w:basedOn w:val="Navaden"/>
    <w:next w:val="Navaden"/>
    <w:qFormat/>
    <w:rsid w:val="0061470C"/>
    <w:pPr>
      <w:keepNext/>
      <w:tabs>
        <w:tab w:val="num" w:pos="864"/>
      </w:tabs>
      <w:ind w:left="864" w:hanging="864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61470C"/>
    <w:rPr>
      <w:rFonts w:ascii="Symbol" w:hAnsi="Symbol"/>
      <w:b w:val="0"/>
      <w:bCs w:val="0"/>
      <w:color w:val="auto"/>
    </w:rPr>
  </w:style>
  <w:style w:type="character" w:customStyle="1" w:styleId="WW8Num6z0">
    <w:name w:val="WW8Num6z0"/>
    <w:rsid w:val="0061470C"/>
    <w:rPr>
      <w:rFonts w:ascii="Arial" w:hAnsi="Arial" w:cs="Arial"/>
    </w:rPr>
  </w:style>
  <w:style w:type="character" w:customStyle="1" w:styleId="WW8Num8z0">
    <w:name w:val="WW8Num8z0"/>
    <w:rsid w:val="0061470C"/>
    <w:rPr>
      <w:rFonts w:ascii="Symbol" w:hAnsi="Symbol"/>
    </w:rPr>
  </w:style>
  <w:style w:type="character" w:customStyle="1" w:styleId="WW8Num8z4">
    <w:name w:val="WW8Num8z4"/>
    <w:rsid w:val="0061470C"/>
    <w:rPr>
      <w:rFonts w:ascii="Courier New" w:hAnsi="Courier New" w:cs="Courier New"/>
    </w:rPr>
  </w:style>
  <w:style w:type="character" w:customStyle="1" w:styleId="WW8Num8z5">
    <w:name w:val="WW8Num8z5"/>
    <w:rsid w:val="0061470C"/>
    <w:rPr>
      <w:rFonts w:ascii="Wingdings" w:hAnsi="Wingdings"/>
    </w:rPr>
  </w:style>
  <w:style w:type="character" w:customStyle="1" w:styleId="WW8Num10z0">
    <w:name w:val="WW8Num10z0"/>
    <w:rsid w:val="0061470C"/>
    <w:rPr>
      <w:rFonts w:ascii="Arial" w:hAnsi="Arial" w:cs="Arial"/>
    </w:rPr>
  </w:style>
  <w:style w:type="character" w:customStyle="1" w:styleId="WW8Num11z0">
    <w:name w:val="WW8Num11z0"/>
    <w:rsid w:val="0061470C"/>
    <w:rPr>
      <w:rFonts w:cs="Times New Roman"/>
    </w:rPr>
  </w:style>
  <w:style w:type="character" w:customStyle="1" w:styleId="Absatz-Standardschriftart">
    <w:name w:val="Absatz-Standardschriftart"/>
    <w:rsid w:val="0061470C"/>
  </w:style>
  <w:style w:type="character" w:customStyle="1" w:styleId="WW8Num11z2">
    <w:name w:val="WW8Num11z2"/>
    <w:rsid w:val="0061470C"/>
    <w:rPr>
      <w:rFonts w:ascii="Wingdings" w:hAnsi="Wingdings"/>
    </w:rPr>
  </w:style>
  <w:style w:type="character" w:customStyle="1" w:styleId="WW8Num11z4">
    <w:name w:val="WW8Num11z4"/>
    <w:rsid w:val="0061470C"/>
    <w:rPr>
      <w:rFonts w:ascii="Courier New" w:hAnsi="Courier New" w:cs="Courier New"/>
    </w:rPr>
  </w:style>
  <w:style w:type="character" w:customStyle="1" w:styleId="WW8Num14z0">
    <w:name w:val="WW8Num14z0"/>
    <w:rsid w:val="0061470C"/>
    <w:rPr>
      <w:rFonts w:ascii="Arial" w:hAnsi="Arial" w:cs="Arial"/>
    </w:rPr>
  </w:style>
  <w:style w:type="character" w:customStyle="1" w:styleId="WW8Num14z1">
    <w:name w:val="WW8Num14z1"/>
    <w:rsid w:val="0061470C"/>
    <w:rPr>
      <w:rFonts w:ascii="Courier New" w:hAnsi="Courier New" w:cs="Courier New"/>
    </w:rPr>
  </w:style>
  <w:style w:type="character" w:customStyle="1" w:styleId="WW8Num14z2">
    <w:name w:val="WW8Num14z2"/>
    <w:rsid w:val="0061470C"/>
    <w:rPr>
      <w:rFonts w:ascii="Wingdings" w:hAnsi="Wingdings"/>
    </w:rPr>
  </w:style>
  <w:style w:type="character" w:customStyle="1" w:styleId="WW8Num14z3">
    <w:name w:val="WW8Num14z3"/>
    <w:rsid w:val="0061470C"/>
    <w:rPr>
      <w:rFonts w:ascii="Symbol" w:hAnsi="Symbol"/>
    </w:rPr>
  </w:style>
  <w:style w:type="character" w:customStyle="1" w:styleId="WW8Num15z0">
    <w:name w:val="WW8Num15z0"/>
    <w:rsid w:val="0061470C"/>
    <w:rPr>
      <w:rFonts w:ascii="Arial" w:eastAsia="Times New Roman" w:hAnsi="Arial" w:cs="Arial"/>
    </w:rPr>
  </w:style>
  <w:style w:type="character" w:customStyle="1" w:styleId="WW8Num16z0">
    <w:name w:val="WW8Num16z0"/>
    <w:rsid w:val="0061470C"/>
    <w:rPr>
      <w:rFonts w:ascii="Arial" w:eastAsia="Times New Roman" w:hAnsi="Arial" w:cs="Arial"/>
    </w:rPr>
  </w:style>
  <w:style w:type="character" w:customStyle="1" w:styleId="WW8Num16z3">
    <w:name w:val="WW8Num16z3"/>
    <w:rsid w:val="0061470C"/>
    <w:rPr>
      <w:rFonts w:ascii="Symbol" w:hAnsi="Symbol"/>
    </w:rPr>
  </w:style>
  <w:style w:type="character" w:customStyle="1" w:styleId="WW8Num16z4">
    <w:name w:val="WW8Num16z4"/>
    <w:rsid w:val="0061470C"/>
    <w:rPr>
      <w:rFonts w:ascii="Courier New" w:hAnsi="Courier New" w:cs="Courier New"/>
    </w:rPr>
  </w:style>
  <w:style w:type="character" w:customStyle="1" w:styleId="WW8Num16z5">
    <w:name w:val="WW8Num16z5"/>
    <w:rsid w:val="0061470C"/>
    <w:rPr>
      <w:rFonts w:ascii="Wingdings" w:hAnsi="Wingdings"/>
    </w:rPr>
  </w:style>
  <w:style w:type="character" w:customStyle="1" w:styleId="WW8Num17z0">
    <w:name w:val="WW8Num17z0"/>
    <w:rsid w:val="0061470C"/>
    <w:rPr>
      <w:rFonts w:ascii="Symbol" w:hAnsi="Symbol"/>
    </w:rPr>
  </w:style>
  <w:style w:type="character" w:customStyle="1" w:styleId="WW8Num17z1">
    <w:name w:val="WW8Num17z1"/>
    <w:rsid w:val="0061470C"/>
    <w:rPr>
      <w:rFonts w:ascii="Courier New" w:hAnsi="Courier New" w:cs="Courier New"/>
    </w:rPr>
  </w:style>
  <w:style w:type="character" w:customStyle="1" w:styleId="WW8Num17z2">
    <w:name w:val="WW8Num17z2"/>
    <w:rsid w:val="0061470C"/>
    <w:rPr>
      <w:rFonts w:ascii="Wingdings" w:hAnsi="Wingdings"/>
    </w:rPr>
  </w:style>
  <w:style w:type="character" w:customStyle="1" w:styleId="Privzetapisavaodstavka2">
    <w:name w:val="Privzeta pisava odstavka2"/>
    <w:rsid w:val="0061470C"/>
  </w:style>
  <w:style w:type="character" w:customStyle="1" w:styleId="WW8Num1z0">
    <w:name w:val="WW8Num1z0"/>
    <w:rsid w:val="0061470C"/>
    <w:rPr>
      <w:rFonts w:ascii="Symbol" w:hAnsi="Symbol"/>
      <w:b w:val="0"/>
      <w:bCs w:val="0"/>
      <w:color w:val="auto"/>
    </w:rPr>
  </w:style>
  <w:style w:type="character" w:customStyle="1" w:styleId="WW8Num1z2">
    <w:name w:val="WW8Num1z2"/>
    <w:rsid w:val="0061470C"/>
    <w:rPr>
      <w:rFonts w:ascii="Wingdings" w:hAnsi="Wingdings"/>
    </w:rPr>
  </w:style>
  <w:style w:type="character" w:customStyle="1" w:styleId="WW8Num1z3">
    <w:name w:val="WW8Num1z3"/>
    <w:rsid w:val="0061470C"/>
    <w:rPr>
      <w:rFonts w:ascii="Symbol" w:hAnsi="Symbol"/>
    </w:rPr>
  </w:style>
  <w:style w:type="character" w:customStyle="1" w:styleId="WW8Num1z4">
    <w:name w:val="WW8Num1z4"/>
    <w:rsid w:val="0061470C"/>
    <w:rPr>
      <w:rFonts w:ascii="Courier New" w:hAnsi="Courier New" w:cs="Courier New"/>
    </w:rPr>
  </w:style>
  <w:style w:type="character" w:customStyle="1" w:styleId="WW8Num13z0">
    <w:name w:val="WW8Num13z0"/>
    <w:rsid w:val="0061470C"/>
    <w:rPr>
      <w:rFonts w:ascii="Arial" w:eastAsia="Times New Roman" w:hAnsi="Arial" w:cs="Arial"/>
    </w:rPr>
  </w:style>
  <w:style w:type="character" w:customStyle="1" w:styleId="WW8Num13z1">
    <w:name w:val="WW8Num13z1"/>
    <w:rsid w:val="0061470C"/>
    <w:rPr>
      <w:rFonts w:ascii="Courier New" w:hAnsi="Courier New" w:cs="Courier New"/>
    </w:rPr>
  </w:style>
  <w:style w:type="character" w:customStyle="1" w:styleId="WW8Num13z2">
    <w:name w:val="WW8Num13z2"/>
    <w:rsid w:val="0061470C"/>
    <w:rPr>
      <w:rFonts w:ascii="Wingdings" w:hAnsi="Wingdings"/>
    </w:rPr>
  </w:style>
  <w:style w:type="character" w:customStyle="1" w:styleId="WW8Num13z3">
    <w:name w:val="WW8Num13z3"/>
    <w:rsid w:val="0061470C"/>
    <w:rPr>
      <w:rFonts w:ascii="Symbol" w:hAnsi="Symbol"/>
    </w:rPr>
  </w:style>
  <w:style w:type="character" w:customStyle="1" w:styleId="WW8Num15z1">
    <w:name w:val="WW8Num15z1"/>
    <w:rsid w:val="0061470C"/>
    <w:rPr>
      <w:rFonts w:ascii="Courier New" w:hAnsi="Courier New" w:cs="Courier New"/>
    </w:rPr>
  </w:style>
  <w:style w:type="character" w:customStyle="1" w:styleId="WW8Num15z2">
    <w:name w:val="WW8Num15z2"/>
    <w:rsid w:val="0061470C"/>
    <w:rPr>
      <w:rFonts w:ascii="Wingdings" w:hAnsi="Wingdings"/>
    </w:rPr>
  </w:style>
  <w:style w:type="character" w:customStyle="1" w:styleId="WW8Num15z3">
    <w:name w:val="WW8Num15z3"/>
    <w:rsid w:val="0061470C"/>
    <w:rPr>
      <w:rFonts w:ascii="Symbol" w:hAnsi="Symbol"/>
    </w:rPr>
  </w:style>
  <w:style w:type="character" w:customStyle="1" w:styleId="WW8Num16z1">
    <w:name w:val="WW8Num16z1"/>
    <w:rsid w:val="0061470C"/>
    <w:rPr>
      <w:rFonts w:ascii="Courier New" w:hAnsi="Courier New" w:cs="Courier New"/>
    </w:rPr>
  </w:style>
  <w:style w:type="character" w:customStyle="1" w:styleId="WW8Num16z2">
    <w:name w:val="WW8Num16z2"/>
    <w:rsid w:val="0061470C"/>
    <w:rPr>
      <w:rFonts w:ascii="Wingdings" w:hAnsi="Wingdings"/>
    </w:rPr>
  </w:style>
  <w:style w:type="character" w:customStyle="1" w:styleId="WW8Num18z0">
    <w:name w:val="WW8Num18z0"/>
    <w:rsid w:val="0061470C"/>
    <w:rPr>
      <w:rFonts w:ascii="Arial" w:eastAsia="Times New Roman" w:hAnsi="Arial" w:cs="Arial"/>
      <w:i/>
    </w:rPr>
  </w:style>
  <w:style w:type="character" w:customStyle="1" w:styleId="WW8Num18z1">
    <w:name w:val="WW8Num18z1"/>
    <w:rsid w:val="0061470C"/>
    <w:rPr>
      <w:rFonts w:ascii="Courier New" w:hAnsi="Courier New" w:cs="Courier New"/>
    </w:rPr>
  </w:style>
  <w:style w:type="character" w:customStyle="1" w:styleId="WW8Num18z2">
    <w:name w:val="WW8Num18z2"/>
    <w:rsid w:val="0061470C"/>
    <w:rPr>
      <w:rFonts w:ascii="Wingdings" w:hAnsi="Wingdings"/>
    </w:rPr>
  </w:style>
  <w:style w:type="character" w:customStyle="1" w:styleId="WW8Num18z3">
    <w:name w:val="WW8Num18z3"/>
    <w:rsid w:val="0061470C"/>
    <w:rPr>
      <w:rFonts w:ascii="Symbol" w:hAnsi="Symbol"/>
    </w:rPr>
  </w:style>
  <w:style w:type="character" w:customStyle="1" w:styleId="WW8Num19z0">
    <w:name w:val="WW8Num19z0"/>
    <w:rsid w:val="0061470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1470C"/>
    <w:rPr>
      <w:rFonts w:ascii="Courier New" w:hAnsi="Courier New" w:cs="Courier New"/>
    </w:rPr>
  </w:style>
  <w:style w:type="character" w:customStyle="1" w:styleId="WW8Num19z2">
    <w:name w:val="WW8Num19z2"/>
    <w:rsid w:val="0061470C"/>
    <w:rPr>
      <w:rFonts w:ascii="Wingdings" w:hAnsi="Wingdings"/>
    </w:rPr>
  </w:style>
  <w:style w:type="character" w:customStyle="1" w:styleId="WW8Num19z3">
    <w:name w:val="WW8Num19z3"/>
    <w:rsid w:val="0061470C"/>
    <w:rPr>
      <w:rFonts w:ascii="Symbol" w:hAnsi="Symbol"/>
    </w:rPr>
  </w:style>
  <w:style w:type="character" w:customStyle="1" w:styleId="WW8Num20z0">
    <w:name w:val="WW8Num20z0"/>
    <w:rsid w:val="0061470C"/>
    <w:rPr>
      <w:rFonts w:ascii="Symbol" w:hAnsi="Symbol"/>
    </w:rPr>
  </w:style>
  <w:style w:type="character" w:customStyle="1" w:styleId="WW8Num20z1">
    <w:name w:val="WW8Num20z1"/>
    <w:rsid w:val="0061470C"/>
    <w:rPr>
      <w:rFonts w:ascii="Courier New" w:hAnsi="Courier New" w:cs="Courier New"/>
    </w:rPr>
  </w:style>
  <w:style w:type="character" w:customStyle="1" w:styleId="WW8Num20z2">
    <w:name w:val="WW8Num20z2"/>
    <w:rsid w:val="0061470C"/>
    <w:rPr>
      <w:rFonts w:ascii="Wingdings" w:hAnsi="Wingdings"/>
    </w:rPr>
  </w:style>
  <w:style w:type="character" w:customStyle="1" w:styleId="WW8Num21z0">
    <w:name w:val="WW8Num21z0"/>
    <w:rsid w:val="0061470C"/>
    <w:rPr>
      <w:rFonts w:ascii="Arial" w:eastAsia="Times New Roman" w:hAnsi="Arial" w:cs="Arial"/>
    </w:rPr>
  </w:style>
  <w:style w:type="character" w:customStyle="1" w:styleId="WW8Num21z1">
    <w:name w:val="WW8Num21z1"/>
    <w:rsid w:val="0061470C"/>
    <w:rPr>
      <w:rFonts w:ascii="Courier New" w:hAnsi="Courier New" w:cs="Courier New"/>
    </w:rPr>
  </w:style>
  <w:style w:type="character" w:customStyle="1" w:styleId="WW8Num21z2">
    <w:name w:val="WW8Num21z2"/>
    <w:rsid w:val="0061470C"/>
    <w:rPr>
      <w:rFonts w:ascii="Wingdings" w:hAnsi="Wingdings"/>
    </w:rPr>
  </w:style>
  <w:style w:type="character" w:customStyle="1" w:styleId="WW8Num21z3">
    <w:name w:val="WW8Num21z3"/>
    <w:rsid w:val="0061470C"/>
    <w:rPr>
      <w:rFonts w:ascii="Symbol" w:hAnsi="Symbol"/>
    </w:rPr>
  </w:style>
  <w:style w:type="character" w:customStyle="1" w:styleId="WW8Num22z0">
    <w:name w:val="WW8Num22z0"/>
    <w:rsid w:val="0061470C"/>
    <w:rPr>
      <w:rFonts w:ascii="Symbol" w:hAnsi="Symbol"/>
    </w:rPr>
  </w:style>
  <w:style w:type="character" w:customStyle="1" w:styleId="WW8Num22z4">
    <w:name w:val="WW8Num22z4"/>
    <w:rsid w:val="0061470C"/>
    <w:rPr>
      <w:rFonts w:ascii="Courier New" w:hAnsi="Courier New" w:cs="Courier New"/>
    </w:rPr>
  </w:style>
  <w:style w:type="character" w:customStyle="1" w:styleId="WW8Num22z5">
    <w:name w:val="WW8Num22z5"/>
    <w:rsid w:val="0061470C"/>
    <w:rPr>
      <w:rFonts w:ascii="Wingdings" w:hAnsi="Wingdings"/>
    </w:rPr>
  </w:style>
  <w:style w:type="character" w:customStyle="1" w:styleId="WW8Num24z0">
    <w:name w:val="WW8Num24z0"/>
    <w:rsid w:val="0061470C"/>
    <w:rPr>
      <w:rFonts w:ascii="Arial" w:eastAsia="Times New Roman" w:hAnsi="Arial" w:cs="Arial"/>
    </w:rPr>
  </w:style>
  <w:style w:type="character" w:customStyle="1" w:styleId="WW8Num24z1">
    <w:name w:val="WW8Num24z1"/>
    <w:rsid w:val="0061470C"/>
    <w:rPr>
      <w:rFonts w:ascii="Courier New" w:hAnsi="Courier New" w:cs="Courier New"/>
    </w:rPr>
  </w:style>
  <w:style w:type="character" w:customStyle="1" w:styleId="WW8Num24z2">
    <w:name w:val="WW8Num24z2"/>
    <w:rsid w:val="0061470C"/>
    <w:rPr>
      <w:rFonts w:ascii="Wingdings" w:hAnsi="Wingdings"/>
    </w:rPr>
  </w:style>
  <w:style w:type="character" w:customStyle="1" w:styleId="WW8Num24z3">
    <w:name w:val="WW8Num24z3"/>
    <w:rsid w:val="0061470C"/>
    <w:rPr>
      <w:rFonts w:ascii="Symbol" w:hAnsi="Symbol"/>
    </w:rPr>
  </w:style>
  <w:style w:type="character" w:customStyle="1" w:styleId="WW8Num25z0">
    <w:name w:val="WW8Num25z0"/>
    <w:rsid w:val="0061470C"/>
    <w:rPr>
      <w:rFonts w:ascii="Symbol" w:hAnsi="Symbol"/>
    </w:rPr>
  </w:style>
  <w:style w:type="character" w:customStyle="1" w:styleId="WW8Num25z1">
    <w:name w:val="WW8Num25z1"/>
    <w:rsid w:val="0061470C"/>
    <w:rPr>
      <w:rFonts w:ascii="Courier New" w:hAnsi="Courier New" w:cs="Courier New"/>
    </w:rPr>
  </w:style>
  <w:style w:type="character" w:customStyle="1" w:styleId="WW8Num25z2">
    <w:name w:val="WW8Num25z2"/>
    <w:rsid w:val="0061470C"/>
    <w:rPr>
      <w:rFonts w:ascii="Wingdings" w:hAnsi="Wingdings"/>
    </w:rPr>
  </w:style>
  <w:style w:type="character" w:customStyle="1" w:styleId="WW8Num28z0">
    <w:name w:val="WW8Num28z0"/>
    <w:rsid w:val="0061470C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1470C"/>
    <w:rPr>
      <w:rFonts w:ascii="Courier New" w:hAnsi="Courier New" w:cs="Courier New"/>
    </w:rPr>
  </w:style>
  <w:style w:type="character" w:customStyle="1" w:styleId="WW8Num28z2">
    <w:name w:val="WW8Num28z2"/>
    <w:rsid w:val="0061470C"/>
    <w:rPr>
      <w:rFonts w:ascii="Wingdings" w:hAnsi="Wingdings"/>
    </w:rPr>
  </w:style>
  <w:style w:type="character" w:customStyle="1" w:styleId="WW8Num28z3">
    <w:name w:val="WW8Num28z3"/>
    <w:rsid w:val="0061470C"/>
    <w:rPr>
      <w:rFonts w:ascii="Symbol" w:hAnsi="Symbol"/>
    </w:rPr>
  </w:style>
  <w:style w:type="character" w:customStyle="1" w:styleId="WW8Num29z0">
    <w:name w:val="WW8Num29z0"/>
    <w:rsid w:val="0061470C"/>
    <w:rPr>
      <w:rFonts w:ascii="Symbol" w:hAnsi="Symbol"/>
    </w:rPr>
  </w:style>
  <w:style w:type="character" w:customStyle="1" w:styleId="WW8Num29z4">
    <w:name w:val="WW8Num29z4"/>
    <w:rsid w:val="0061470C"/>
    <w:rPr>
      <w:rFonts w:ascii="Courier New" w:hAnsi="Courier New" w:cs="Courier New"/>
    </w:rPr>
  </w:style>
  <w:style w:type="character" w:customStyle="1" w:styleId="WW8Num29z5">
    <w:name w:val="WW8Num29z5"/>
    <w:rsid w:val="0061470C"/>
    <w:rPr>
      <w:rFonts w:ascii="Wingdings" w:hAnsi="Wingdings"/>
    </w:rPr>
  </w:style>
  <w:style w:type="character" w:customStyle="1" w:styleId="WW8Num31z0">
    <w:name w:val="WW8Num31z0"/>
    <w:rsid w:val="0061470C"/>
    <w:rPr>
      <w:rFonts w:ascii="Arial" w:eastAsia="Times New Roman" w:hAnsi="Arial" w:cs="Arial"/>
    </w:rPr>
  </w:style>
  <w:style w:type="character" w:customStyle="1" w:styleId="WW8Num31z1">
    <w:name w:val="WW8Num31z1"/>
    <w:rsid w:val="0061470C"/>
    <w:rPr>
      <w:rFonts w:ascii="Courier New" w:hAnsi="Courier New" w:cs="Courier New"/>
    </w:rPr>
  </w:style>
  <w:style w:type="character" w:customStyle="1" w:styleId="WW8Num31z2">
    <w:name w:val="WW8Num31z2"/>
    <w:rsid w:val="0061470C"/>
    <w:rPr>
      <w:rFonts w:ascii="Wingdings" w:hAnsi="Wingdings"/>
    </w:rPr>
  </w:style>
  <w:style w:type="character" w:customStyle="1" w:styleId="WW8Num31z3">
    <w:name w:val="WW8Num31z3"/>
    <w:rsid w:val="0061470C"/>
    <w:rPr>
      <w:rFonts w:ascii="Symbol" w:hAnsi="Symbol"/>
    </w:rPr>
  </w:style>
  <w:style w:type="character" w:customStyle="1" w:styleId="WW8Num33z0">
    <w:name w:val="WW8Num33z0"/>
    <w:rsid w:val="0061470C"/>
    <w:rPr>
      <w:rFonts w:ascii="Arial" w:eastAsia="Times New Roman" w:hAnsi="Arial" w:cs="Arial"/>
    </w:rPr>
  </w:style>
  <w:style w:type="character" w:customStyle="1" w:styleId="WW8Num34z0">
    <w:name w:val="WW8Num34z0"/>
    <w:rsid w:val="0061470C"/>
    <w:rPr>
      <w:rFonts w:ascii="Times New Roman" w:eastAsia="Times New Roman" w:hAnsi="Times New Roman"/>
    </w:rPr>
  </w:style>
  <w:style w:type="character" w:customStyle="1" w:styleId="WW8Num34z1">
    <w:name w:val="WW8Num34z1"/>
    <w:rsid w:val="0061470C"/>
    <w:rPr>
      <w:rFonts w:ascii="Courier New" w:hAnsi="Courier New"/>
    </w:rPr>
  </w:style>
  <w:style w:type="character" w:customStyle="1" w:styleId="WW8Num34z2">
    <w:name w:val="WW8Num34z2"/>
    <w:rsid w:val="0061470C"/>
    <w:rPr>
      <w:rFonts w:ascii="Wingdings" w:hAnsi="Wingdings"/>
    </w:rPr>
  </w:style>
  <w:style w:type="character" w:customStyle="1" w:styleId="WW8Num34z3">
    <w:name w:val="WW8Num34z3"/>
    <w:rsid w:val="0061470C"/>
    <w:rPr>
      <w:rFonts w:ascii="Symbol" w:hAnsi="Symbol"/>
    </w:rPr>
  </w:style>
  <w:style w:type="character" w:customStyle="1" w:styleId="WW8Num39z0">
    <w:name w:val="WW8Num39z0"/>
    <w:rsid w:val="0061470C"/>
    <w:rPr>
      <w:rFonts w:ascii="Symbol" w:hAnsi="Symbol"/>
      <w:b w:val="0"/>
      <w:color w:val="auto"/>
    </w:rPr>
  </w:style>
  <w:style w:type="character" w:customStyle="1" w:styleId="WW8Num39z2">
    <w:name w:val="WW8Num39z2"/>
    <w:rsid w:val="0061470C"/>
    <w:rPr>
      <w:rFonts w:ascii="Wingdings" w:hAnsi="Wingdings"/>
    </w:rPr>
  </w:style>
  <w:style w:type="character" w:customStyle="1" w:styleId="WW8Num39z3">
    <w:name w:val="WW8Num39z3"/>
    <w:rsid w:val="0061470C"/>
    <w:rPr>
      <w:rFonts w:ascii="Symbol" w:hAnsi="Symbol"/>
    </w:rPr>
  </w:style>
  <w:style w:type="character" w:customStyle="1" w:styleId="WW8Num39z4">
    <w:name w:val="WW8Num39z4"/>
    <w:rsid w:val="0061470C"/>
    <w:rPr>
      <w:rFonts w:ascii="Courier New" w:hAnsi="Courier New" w:cs="Courier New"/>
    </w:rPr>
  </w:style>
  <w:style w:type="character" w:customStyle="1" w:styleId="Privzetapisavaodstavka1">
    <w:name w:val="Privzeta pisava odstavka1"/>
    <w:rsid w:val="0061470C"/>
  </w:style>
  <w:style w:type="character" w:customStyle="1" w:styleId="Znak12">
    <w:name w:val="Znak12"/>
    <w:rsid w:val="0061470C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Znak11">
    <w:name w:val="Znak11"/>
    <w:rsid w:val="0061470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Znak10">
    <w:name w:val="Znak10"/>
    <w:rsid w:val="0061470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Znak9">
    <w:name w:val="Znak9"/>
    <w:rsid w:val="0061470C"/>
    <w:rPr>
      <w:rFonts w:cs="Times New Roman"/>
      <w:b/>
      <w:bCs/>
      <w:sz w:val="28"/>
      <w:szCs w:val="28"/>
      <w:lang w:val="en-US"/>
    </w:rPr>
  </w:style>
  <w:style w:type="character" w:customStyle="1" w:styleId="Znak8">
    <w:name w:val="Znak8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7">
    <w:name w:val="Znak7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styleId="Hiperpovezava">
    <w:name w:val="Hyperlink"/>
    <w:semiHidden/>
    <w:rsid w:val="0061470C"/>
    <w:rPr>
      <w:rFonts w:cs="Times New Roman"/>
      <w:color w:val="0000FF"/>
      <w:u w:val="single"/>
    </w:rPr>
  </w:style>
  <w:style w:type="character" w:customStyle="1" w:styleId="Znak6">
    <w:name w:val="Znak6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5">
    <w:name w:val="Znak5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4">
    <w:name w:val="Znak4"/>
    <w:rsid w:val="0061470C"/>
    <w:rPr>
      <w:rFonts w:ascii="Cambria" w:eastAsia="Times New Roman" w:hAnsi="Cambria" w:cs="Times New Roman"/>
      <w:sz w:val="24"/>
      <w:szCs w:val="24"/>
      <w:lang w:val="en-US"/>
    </w:rPr>
  </w:style>
  <w:style w:type="character" w:styleId="SledenaHiperpovezava">
    <w:name w:val="FollowedHyperlink"/>
    <w:semiHidden/>
    <w:rsid w:val="0061470C"/>
    <w:rPr>
      <w:rFonts w:cs="Times New Roman"/>
      <w:color w:val="800080"/>
      <w:u w:val="single"/>
    </w:rPr>
  </w:style>
  <w:style w:type="character" w:customStyle="1" w:styleId="Znak3">
    <w:name w:val="Znak3"/>
    <w:rsid w:val="0061470C"/>
    <w:rPr>
      <w:rFonts w:ascii="Tahoma" w:hAnsi="Tahoma" w:cs="Tahoma"/>
      <w:sz w:val="16"/>
      <w:szCs w:val="16"/>
      <w:lang w:val="en-US"/>
    </w:rPr>
  </w:style>
  <w:style w:type="character" w:customStyle="1" w:styleId="Komentar-sklic1">
    <w:name w:val="Komentar - sklic1"/>
    <w:rsid w:val="0061470C"/>
    <w:rPr>
      <w:sz w:val="16"/>
      <w:szCs w:val="16"/>
    </w:rPr>
  </w:style>
  <w:style w:type="character" w:customStyle="1" w:styleId="Znak2">
    <w:name w:val="Znak2"/>
    <w:rsid w:val="0061470C"/>
    <w:rPr>
      <w:rFonts w:ascii="Times New Roman" w:hAnsi="Times New Roman"/>
      <w:lang w:val="en-US"/>
    </w:rPr>
  </w:style>
  <w:style w:type="character" w:customStyle="1" w:styleId="Znak1">
    <w:name w:val="Znak1"/>
    <w:rsid w:val="0061470C"/>
    <w:rPr>
      <w:rFonts w:ascii="Times New Roman" w:hAnsi="Times New Roman"/>
      <w:b/>
      <w:bCs/>
      <w:lang w:val="en-US"/>
    </w:rPr>
  </w:style>
  <w:style w:type="character" w:customStyle="1" w:styleId="Znak">
    <w:name w:val="Znak"/>
    <w:rsid w:val="0061470C"/>
    <w:rPr>
      <w:rFonts w:ascii="Courier New" w:hAnsi="Courier New" w:cs="Courier New"/>
      <w:color w:val="000000"/>
      <w:sz w:val="12"/>
      <w:szCs w:val="12"/>
      <w:lang w:val="sl-SI" w:eastAsia="ar-SA" w:bidi="ar-SA"/>
    </w:rPr>
  </w:style>
  <w:style w:type="character" w:customStyle="1" w:styleId="Simbolizaotevilevanje">
    <w:name w:val="Simboli za oštevilčevanje"/>
    <w:rsid w:val="0061470C"/>
  </w:style>
  <w:style w:type="character" w:customStyle="1" w:styleId="GlavaZnak">
    <w:name w:val="Glava Znak"/>
    <w:rsid w:val="0061470C"/>
    <w:rPr>
      <w:rFonts w:cs="Calibri"/>
      <w:sz w:val="24"/>
      <w:szCs w:val="24"/>
    </w:rPr>
  </w:style>
  <w:style w:type="character" w:customStyle="1" w:styleId="Pripombasklic1">
    <w:name w:val="Pripomba – sklic1"/>
    <w:rsid w:val="0061470C"/>
    <w:rPr>
      <w:sz w:val="16"/>
      <w:szCs w:val="16"/>
    </w:rPr>
  </w:style>
  <w:style w:type="character" w:customStyle="1" w:styleId="PripombabesediloZnak">
    <w:name w:val="Pripomba – besedilo Znak"/>
    <w:basedOn w:val="Privzetapisavaodstavka2"/>
    <w:rsid w:val="0061470C"/>
  </w:style>
  <w:style w:type="character" w:customStyle="1" w:styleId="HTML-oblikovanoZnak">
    <w:name w:val="HTML-oblikovano Znak"/>
    <w:rsid w:val="0061470C"/>
    <w:rPr>
      <w:rFonts w:ascii="Courier New" w:hAnsi="Courier New" w:cs="Courier New"/>
      <w:color w:val="000000"/>
      <w:sz w:val="12"/>
      <w:szCs w:val="12"/>
    </w:rPr>
  </w:style>
  <w:style w:type="character" w:customStyle="1" w:styleId="KRT-TekstChar">
    <w:name w:val="KRT-Tekst Char"/>
    <w:rsid w:val="0061470C"/>
    <w:rPr>
      <w:rFonts w:ascii="Tahoma" w:hAnsi="Tahoma"/>
      <w:sz w:val="22"/>
      <w:szCs w:val="24"/>
    </w:rPr>
  </w:style>
  <w:style w:type="character" w:customStyle="1" w:styleId="ZadevapripombeZnak">
    <w:name w:val="Zadeva pripombe Znak"/>
    <w:rsid w:val="0061470C"/>
    <w:rPr>
      <w:rFonts w:cs="Calibri"/>
      <w:b/>
      <w:bCs/>
    </w:rPr>
  </w:style>
  <w:style w:type="paragraph" w:customStyle="1" w:styleId="Naslov20">
    <w:name w:val="Naslov2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semiHidden/>
    <w:rsid w:val="0061470C"/>
    <w:pPr>
      <w:jc w:val="both"/>
    </w:pPr>
  </w:style>
  <w:style w:type="paragraph" w:styleId="Seznam">
    <w:name w:val="List"/>
    <w:basedOn w:val="Telobesedila"/>
    <w:semiHidden/>
    <w:rsid w:val="0061470C"/>
    <w:rPr>
      <w:rFonts w:cs="Tahoma"/>
    </w:rPr>
  </w:style>
  <w:style w:type="paragraph" w:customStyle="1" w:styleId="Napis2">
    <w:name w:val="Napis2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61470C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rsid w:val="0061470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rsid w:val="0061470C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61470C"/>
    <w:pPr>
      <w:autoSpaceDE/>
      <w:jc w:val="both"/>
    </w:pPr>
  </w:style>
  <w:style w:type="paragraph" w:styleId="Podnaslov">
    <w:name w:val="Subtitle"/>
    <w:basedOn w:val="Navaden"/>
    <w:next w:val="Telobesedila"/>
    <w:qFormat/>
    <w:rsid w:val="0061470C"/>
    <w:pPr>
      <w:autoSpaceDE/>
      <w:jc w:val="both"/>
    </w:pPr>
  </w:style>
  <w:style w:type="paragraph" w:styleId="Besedilooblaka">
    <w:name w:val="Balloon Text"/>
    <w:basedOn w:val="Navaden"/>
    <w:rsid w:val="0061470C"/>
    <w:rPr>
      <w:rFonts w:ascii="Tahoma" w:hAnsi="Tahoma" w:cs="Tahoma"/>
      <w:sz w:val="16"/>
      <w:szCs w:val="16"/>
    </w:rPr>
  </w:style>
  <w:style w:type="paragraph" w:customStyle="1" w:styleId="Komentar-besedilo1">
    <w:name w:val="Komentar - besedilo1"/>
    <w:basedOn w:val="Navaden"/>
    <w:rsid w:val="0061470C"/>
    <w:rPr>
      <w:sz w:val="20"/>
      <w:szCs w:val="20"/>
    </w:rPr>
  </w:style>
  <w:style w:type="paragraph" w:customStyle="1" w:styleId="Zadevakomentarja1">
    <w:name w:val="Zadeva komentarja1"/>
    <w:basedOn w:val="Komentar-besedilo1"/>
    <w:next w:val="Komentar-besedilo1"/>
    <w:rsid w:val="0061470C"/>
    <w:rPr>
      <w:b/>
      <w:bCs/>
    </w:rPr>
  </w:style>
  <w:style w:type="paragraph" w:styleId="Revizija">
    <w:name w:val="Revision"/>
    <w:rsid w:val="0061470C"/>
    <w:pPr>
      <w:suppressAutoHyphens/>
    </w:pPr>
    <w:rPr>
      <w:rFonts w:eastAsia="Arial" w:cs="Calibri"/>
      <w:sz w:val="24"/>
      <w:szCs w:val="24"/>
      <w:lang w:eastAsia="ar-SA"/>
    </w:rPr>
  </w:style>
  <w:style w:type="paragraph" w:styleId="Navadensplet">
    <w:name w:val="Normal (Web)"/>
    <w:basedOn w:val="Navaden"/>
    <w:uiPriority w:val="99"/>
    <w:rsid w:val="0061470C"/>
    <w:pPr>
      <w:autoSpaceDE/>
      <w:spacing w:after="210"/>
    </w:pPr>
    <w:rPr>
      <w:color w:val="333333"/>
      <w:sz w:val="18"/>
      <w:szCs w:val="18"/>
    </w:rPr>
  </w:style>
  <w:style w:type="paragraph" w:customStyle="1" w:styleId="WW-Vsebinatabele">
    <w:name w:val="WW-Vsebina tabele"/>
    <w:basedOn w:val="Telobesedila"/>
    <w:rsid w:val="0061470C"/>
    <w:pPr>
      <w:widowControl w:val="0"/>
      <w:autoSpaceDE/>
      <w:spacing w:after="120"/>
      <w:jc w:val="left"/>
    </w:pPr>
    <w:rPr>
      <w:rFonts w:eastAsia="Lucida Sans Unicode"/>
    </w:rPr>
  </w:style>
  <w:style w:type="paragraph" w:customStyle="1" w:styleId="WW-Naslovtabele">
    <w:name w:val="WW-Naslov tabele"/>
    <w:basedOn w:val="WW-Vsebinatabele"/>
    <w:rsid w:val="0061470C"/>
    <w:pPr>
      <w:suppressLineNumbers/>
      <w:jc w:val="center"/>
    </w:pPr>
    <w:rPr>
      <w:b/>
      <w:bCs/>
      <w:i/>
      <w:iCs/>
    </w:rPr>
  </w:style>
  <w:style w:type="paragraph" w:customStyle="1" w:styleId="Zgradbadokumenta1">
    <w:name w:val="Zgradba dokumenta1"/>
    <w:basedOn w:val="Navaden"/>
    <w:rsid w:val="006147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t">
    <w:name w:val="esegment_t"/>
    <w:basedOn w:val="Navaden"/>
    <w:rsid w:val="0061470C"/>
    <w:pPr>
      <w:autoSpaceDE/>
      <w:spacing w:before="100" w:after="100"/>
    </w:pPr>
  </w:style>
  <w:style w:type="paragraph" w:customStyle="1" w:styleId="esegmenth4">
    <w:name w:val="esegment_h4"/>
    <w:basedOn w:val="Navaden"/>
    <w:rsid w:val="0061470C"/>
    <w:pPr>
      <w:autoSpaceDE/>
      <w:spacing w:before="100" w:after="100"/>
    </w:pPr>
  </w:style>
  <w:style w:type="paragraph" w:customStyle="1" w:styleId="HTMLpredoblikovano">
    <w:name w:val="HTML predoblikovano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Telobesedila31">
    <w:name w:val="Telo besedila 31"/>
    <w:basedOn w:val="Navaden"/>
    <w:rsid w:val="0061470C"/>
    <w:pPr>
      <w:spacing w:after="120"/>
    </w:pPr>
    <w:rPr>
      <w:sz w:val="16"/>
      <w:szCs w:val="16"/>
    </w:rPr>
  </w:style>
  <w:style w:type="paragraph" w:customStyle="1" w:styleId="Poglavje">
    <w:name w:val="Poglavje"/>
    <w:basedOn w:val="Navaden"/>
    <w:rsid w:val="0061470C"/>
    <w:pPr>
      <w:overflowPunct w:val="0"/>
      <w:spacing w:before="360" w:after="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paragraph" w:customStyle="1" w:styleId="Vsebinatabele">
    <w:name w:val="Vsebina tabele"/>
    <w:basedOn w:val="Navaden"/>
    <w:rsid w:val="0061470C"/>
    <w:pPr>
      <w:suppressLineNumbers/>
    </w:pPr>
  </w:style>
  <w:style w:type="paragraph" w:customStyle="1" w:styleId="Naslovtabele">
    <w:name w:val="Naslov tabele"/>
    <w:basedOn w:val="Vsebinatabele"/>
    <w:rsid w:val="0061470C"/>
    <w:pPr>
      <w:jc w:val="center"/>
    </w:pPr>
    <w:rPr>
      <w:b/>
      <w:bCs/>
    </w:rPr>
  </w:style>
  <w:style w:type="paragraph" w:customStyle="1" w:styleId="Pripombabesedilo1">
    <w:name w:val="Pripomba – besedilo1"/>
    <w:basedOn w:val="Navaden"/>
    <w:rsid w:val="0061470C"/>
    <w:pPr>
      <w:suppressAutoHyphens w:val="0"/>
    </w:pPr>
    <w:rPr>
      <w:rFonts w:cs="Times New Roman"/>
      <w:sz w:val="20"/>
      <w:szCs w:val="20"/>
    </w:rPr>
  </w:style>
  <w:style w:type="paragraph" w:styleId="HTML-oblikovano">
    <w:name w:val="HTML Preformatted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KRT-Tekst">
    <w:name w:val="KRT-Tekst"/>
    <w:basedOn w:val="Navaden"/>
    <w:rsid w:val="0061470C"/>
    <w:pPr>
      <w:suppressAutoHyphens w:val="0"/>
      <w:autoSpaceDE/>
      <w:spacing w:before="120" w:after="120" w:line="360" w:lineRule="auto"/>
      <w:jc w:val="both"/>
    </w:pPr>
    <w:rPr>
      <w:rFonts w:ascii="Tahoma" w:hAnsi="Tahoma" w:cs="Times New Roman"/>
      <w:sz w:val="22"/>
    </w:rPr>
  </w:style>
  <w:style w:type="paragraph" w:customStyle="1" w:styleId="Zadevapripombe1">
    <w:name w:val="Zadeva pripombe1"/>
    <w:basedOn w:val="Pripombabesedilo1"/>
    <w:next w:val="Pripombabesedilo1"/>
    <w:rsid w:val="0061470C"/>
    <w:pPr>
      <w:suppressAutoHyphens/>
    </w:pPr>
    <w:rPr>
      <w:rFonts w:cs="Calibri"/>
      <w:b/>
      <w:bCs/>
    </w:rPr>
  </w:style>
  <w:style w:type="paragraph" w:customStyle="1" w:styleId="KRT-TekstBold">
    <w:name w:val="KRT-TekstBold"/>
    <w:basedOn w:val="KRT-Tekst"/>
    <w:rsid w:val="0061470C"/>
    <w:rPr>
      <w:rFonts w:cs="Tahoma"/>
      <w:b/>
      <w:szCs w:val="22"/>
    </w:rPr>
  </w:style>
  <w:style w:type="character" w:customStyle="1" w:styleId="Pripombasklic2">
    <w:name w:val="Pripomba – sklic2"/>
    <w:uiPriority w:val="99"/>
    <w:semiHidden/>
    <w:unhideWhenUsed/>
    <w:rsid w:val="00395387"/>
    <w:rPr>
      <w:sz w:val="16"/>
      <w:szCs w:val="16"/>
    </w:rPr>
  </w:style>
  <w:style w:type="paragraph" w:customStyle="1" w:styleId="Pripombabesedilo2">
    <w:name w:val="Pripomba – besedilo2"/>
    <w:basedOn w:val="Navaden"/>
    <w:link w:val="PripombabesediloZnak1"/>
    <w:uiPriority w:val="99"/>
    <w:unhideWhenUsed/>
    <w:rsid w:val="00395387"/>
    <w:rPr>
      <w:rFonts w:cs="Times New Roman"/>
      <w:sz w:val="20"/>
      <w:szCs w:val="20"/>
    </w:rPr>
  </w:style>
  <w:style w:type="character" w:customStyle="1" w:styleId="PripombabesediloZnak1">
    <w:name w:val="Pripomba – besedilo Znak1"/>
    <w:link w:val="Pripombabesedilo2"/>
    <w:uiPriority w:val="99"/>
    <w:rsid w:val="00395387"/>
    <w:rPr>
      <w:rFonts w:cs="Calibri"/>
      <w:lang w:eastAsia="ar-SA"/>
    </w:rPr>
  </w:style>
  <w:style w:type="paragraph" w:styleId="Odstavekseznama">
    <w:name w:val="List Paragraph"/>
    <w:basedOn w:val="Navaden"/>
    <w:uiPriority w:val="34"/>
    <w:qFormat/>
    <w:rsid w:val="00900707"/>
    <w:pPr>
      <w:ind w:left="708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131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1318"/>
    <w:rPr>
      <w:rFonts w:cs="Calibri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1318"/>
    <w:rPr>
      <w:vertAlign w:val="superscript"/>
    </w:rPr>
  </w:style>
  <w:style w:type="paragraph" w:styleId="Pripombabesedilo">
    <w:name w:val="annotation text"/>
    <w:basedOn w:val="Navaden"/>
    <w:link w:val="PripombabesediloZnak2"/>
    <w:uiPriority w:val="99"/>
    <w:unhideWhenUsed/>
    <w:rsid w:val="0061470C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61470C"/>
    <w:rPr>
      <w:rFonts w:cs="Calibri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6147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E273B5"/>
    <w:rPr>
      <w:b/>
      <w:bCs/>
    </w:rPr>
  </w:style>
  <w:style w:type="character" w:customStyle="1" w:styleId="ZadevapripombeZnak1">
    <w:name w:val="Zadeva pripombe Znak1"/>
    <w:basedOn w:val="PripombabesediloZnak2"/>
    <w:link w:val="Zadevapripombe"/>
    <w:uiPriority w:val="99"/>
    <w:semiHidden/>
    <w:rsid w:val="00E273B5"/>
    <w:rPr>
      <w:rFonts w:cs="Calibri"/>
      <w:b/>
      <w:bCs/>
      <w:lang w:eastAsia="ar-SA"/>
    </w:rPr>
  </w:style>
  <w:style w:type="paragraph" w:styleId="Napis">
    <w:name w:val="caption"/>
    <w:basedOn w:val="Navaden"/>
    <w:next w:val="Navaden"/>
    <w:qFormat/>
    <w:rsid w:val="00AC0099"/>
    <w:pPr>
      <w:suppressAutoHyphens w:val="0"/>
      <w:overflowPunct w:val="0"/>
      <w:autoSpaceDN w:val="0"/>
      <w:adjustRightInd w:val="0"/>
      <w:spacing w:before="40"/>
      <w:textAlignment w:val="baseline"/>
    </w:pPr>
    <w:rPr>
      <w:rFonts w:cs="Times New Roman"/>
      <w:b/>
      <w:bCs/>
      <w:sz w:val="20"/>
      <w:szCs w:val="20"/>
      <w:lang w:eastAsia="sl-SI"/>
    </w:rPr>
  </w:style>
  <w:style w:type="paragraph" w:styleId="Blokbesedila">
    <w:name w:val="Block Text"/>
    <w:basedOn w:val="Navaden"/>
    <w:semiHidden/>
    <w:rsid w:val="00AC0099"/>
    <w:pPr>
      <w:suppressAutoHyphens w:val="0"/>
      <w:overflowPunct w:val="0"/>
      <w:autoSpaceDN w:val="0"/>
      <w:adjustRightInd w:val="0"/>
      <w:spacing w:line="360" w:lineRule="auto"/>
      <w:ind w:left="1418" w:right="214"/>
      <w:jc w:val="both"/>
      <w:textAlignment w:val="baseline"/>
    </w:pPr>
    <w:rPr>
      <w:rFonts w:cs="Times New Roman"/>
      <w:sz w:val="28"/>
      <w:szCs w:val="20"/>
      <w:lang w:eastAsia="sl-SI"/>
    </w:rPr>
  </w:style>
  <w:style w:type="paragraph" w:customStyle="1" w:styleId="ZnakZnakZnakZnakZnakZnak">
    <w:name w:val="Znak Znak Znak Znak Znak Znak"/>
    <w:basedOn w:val="Navaden"/>
    <w:rsid w:val="008E5DB8"/>
    <w:pPr>
      <w:suppressAutoHyphens w:val="0"/>
      <w:autoSpaceDE/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4D02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E1D"/>
    <w:pPr>
      <w:suppressAutoHyphens/>
      <w:autoSpaceDE w:val="0"/>
    </w:pPr>
    <w:rPr>
      <w:rFonts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61470C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qFormat/>
    <w:rsid w:val="0061470C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sz w:val="28"/>
      <w:szCs w:val="28"/>
    </w:rPr>
  </w:style>
  <w:style w:type="paragraph" w:styleId="Naslov3">
    <w:name w:val="heading 3"/>
    <w:basedOn w:val="Navaden"/>
    <w:next w:val="Navaden"/>
    <w:qFormat/>
    <w:rsid w:val="0061470C"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8"/>
      <w:szCs w:val="28"/>
    </w:rPr>
  </w:style>
  <w:style w:type="paragraph" w:styleId="Naslov4">
    <w:name w:val="heading 4"/>
    <w:basedOn w:val="Navaden"/>
    <w:next w:val="Navaden"/>
    <w:qFormat/>
    <w:rsid w:val="0061470C"/>
    <w:pPr>
      <w:keepNext/>
      <w:tabs>
        <w:tab w:val="num" w:pos="864"/>
      </w:tabs>
      <w:ind w:left="864" w:hanging="864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61470C"/>
    <w:rPr>
      <w:rFonts w:ascii="Symbol" w:hAnsi="Symbol"/>
      <w:b w:val="0"/>
      <w:bCs w:val="0"/>
      <w:color w:val="auto"/>
    </w:rPr>
  </w:style>
  <w:style w:type="character" w:customStyle="1" w:styleId="WW8Num6z0">
    <w:name w:val="WW8Num6z0"/>
    <w:rsid w:val="0061470C"/>
    <w:rPr>
      <w:rFonts w:ascii="Arial" w:hAnsi="Arial" w:cs="Arial"/>
    </w:rPr>
  </w:style>
  <w:style w:type="character" w:customStyle="1" w:styleId="WW8Num8z0">
    <w:name w:val="WW8Num8z0"/>
    <w:rsid w:val="0061470C"/>
    <w:rPr>
      <w:rFonts w:ascii="Symbol" w:hAnsi="Symbol"/>
    </w:rPr>
  </w:style>
  <w:style w:type="character" w:customStyle="1" w:styleId="WW8Num8z4">
    <w:name w:val="WW8Num8z4"/>
    <w:rsid w:val="0061470C"/>
    <w:rPr>
      <w:rFonts w:ascii="Courier New" w:hAnsi="Courier New" w:cs="Courier New"/>
    </w:rPr>
  </w:style>
  <w:style w:type="character" w:customStyle="1" w:styleId="WW8Num8z5">
    <w:name w:val="WW8Num8z5"/>
    <w:rsid w:val="0061470C"/>
    <w:rPr>
      <w:rFonts w:ascii="Wingdings" w:hAnsi="Wingdings"/>
    </w:rPr>
  </w:style>
  <w:style w:type="character" w:customStyle="1" w:styleId="WW8Num10z0">
    <w:name w:val="WW8Num10z0"/>
    <w:rsid w:val="0061470C"/>
    <w:rPr>
      <w:rFonts w:ascii="Arial" w:hAnsi="Arial" w:cs="Arial"/>
    </w:rPr>
  </w:style>
  <w:style w:type="character" w:customStyle="1" w:styleId="WW8Num11z0">
    <w:name w:val="WW8Num11z0"/>
    <w:rsid w:val="0061470C"/>
    <w:rPr>
      <w:rFonts w:cs="Times New Roman"/>
    </w:rPr>
  </w:style>
  <w:style w:type="character" w:customStyle="1" w:styleId="Absatz-Standardschriftart">
    <w:name w:val="Absatz-Standardschriftart"/>
    <w:rsid w:val="0061470C"/>
  </w:style>
  <w:style w:type="character" w:customStyle="1" w:styleId="WW8Num11z2">
    <w:name w:val="WW8Num11z2"/>
    <w:rsid w:val="0061470C"/>
    <w:rPr>
      <w:rFonts w:ascii="Wingdings" w:hAnsi="Wingdings"/>
    </w:rPr>
  </w:style>
  <w:style w:type="character" w:customStyle="1" w:styleId="WW8Num11z4">
    <w:name w:val="WW8Num11z4"/>
    <w:rsid w:val="0061470C"/>
    <w:rPr>
      <w:rFonts w:ascii="Courier New" w:hAnsi="Courier New" w:cs="Courier New"/>
    </w:rPr>
  </w:style>
  <w:style w:type="character" w:customStyle="1" w:styleId="WW8Num14z0">
    <w:name w:val="WW8Num14z0"/>
    <w:rsid w:val="0061470C"/>
    <w:rPr>
      <w:rFonts w:ascii="Arial" w:hAnsi="Arial" w:cs="Arial"/>
    </w:rPr>
  </w:style>
  <w:style w:type="character" w:customStyle="1" w:styleId="WW8Num14z1">
    <w:name w:val="WW8Num14z1"/>
    <w:rsid w:val="0061470C"/>
    <w:rPr>
      <w:rFonts w:ascii="Courier New" w:hAnsi="Courier New" w:cs="Courier New"/>
    </w:rPr>
  </w:style>
  <w:style w:type="character" w:customStyle="1" w:styleId="WW8Num14z2">
    <w:name w:val="WW8Num14z2"/>
    <w:rsid w:val="0061470C"/>
    <w:rPr>
      <w:rFonts w:ascii="Wingdings" w:hAnsi="Wingdings"/>
    </w:rPr>
  </w:style>
  <w:style w:type="character" w:customStyle="1" w:styleId="WW8Num14z3">
    <w:name w:val="WW8Num14z3"/>
    <w:rsid w:val="0061470C"/>
    <w:rPr>
      <w:rFonts w:ascii="Symbol" w:hAnsi="Symbol"/>
    </w:rPr>
  </w:style>
  <w:style w:type="character" w:customStyle="1" w:styleId="WW8Num15z0">
    <w:name w:val="WW8Num15z0"/>
    <w:rsid w:val="0061470C"/>
    <w:rPr>
      <w:rFonts w:ascii="Arial" w:eastAsia="Times New Roman" w:hAnsi="Arial" w:cs="Arial"/>
    </w:rPr>
  </w:style>
  <w:style w:type="character" w:customStyle="1" w:styleId="WW8Num16z0">
    <w:name w:val="WW8Num16z0"/>
    <w:rsid w:val="0061470C"/>
    <w:rPr>
      <w:rFonts w:ascii="Arial" w:eastAsia="Times New Roman" w:hAnsi="Arial" w:cs="Arial"/>
    </w:rPr>
  </w:style>
  <w:style w:type="character" w:customStyle="1" w:styleId="WW8Num16z3">
    <w:name w:val="WW8Num16z3"/>
    <w:rsid w:val="0061470C"/>
    <w:rPr>
      <w:rFonts w:ascii="Symbol" w:hAnsi="Symbol"/>
    </w:rPr>
  </w:style>
  <w:style w:type="character" w:customStyle="1" w:styleId="WW8Num16z4">
    <w:name w:val="WW8Num16z4"/>
    <w:rsid w:val="0061470C"/>
    <w:rPr>
      <w:rFonts w:ascii="Courier New" w:hAnsi="Courier New" w:cs="Courier New"/>
    </w:rPr>
  </w:style>
  <w:style w:type="character" w:customStyle="1" w:styleId="WW8Num16z5">
    <w:name w:val="WW8Num16z5"/>
    <w:rsid w:val="0061470C"/>
    <w:rPr>
      <w:rFonts w:ascii="Wingdings" w:hAnsi="Wingdings"/>
    </w:rPr>
  </w:style>
  <w:style w:type="character" w:customStyle="1" w:styleId="WW8Num17z0">
    <w:name w:val="WW8Num17z0"/>
    <w:rsid w:val="0061470C"/>
    <w:rPr>
      <w:rFonts w:ascii="Symbol" w:hAnsi="Symbol"/>
    </w:rPr>
  </w:style>
  <w:style w:type="character" w:customStyle="1" w:styleId="WW8Num17z1">
    <w:name w:val="WW8Num17z1"/>
    <w:rsid w:val="0061470C"/>
    <w:rPr>
      <w:rFonts w:ascii="Courier New" w:hAnsi="Courier New" w:cs="Courier New"/>
    </w:rPr>
  </w:style>
  <w:style w:type="character" w:customStyle="1" w:styleId="WW8Num17z2">
    <w:name w:val="WW8Num17z2"/>
    <w:rsid w:val="0061470C"/>
    <w:rPr>
      <w:rFonts w:ascii="Wingdings" w:hAnsi="Wingdings"/>
    </w:rPr>
  </w:style>
  <w:style w:type="character" w:customStyle="1" w:styleId="Privzetapisavaodstavka2">
    <w:name w:val="Privzeta pisava odstavka2"/>
    <w:rsid w:val="0061470C"/>
  </w:style>
  <w:style w:type="character" w:customStyle="1" w:styleId="WW8Num1z0">
    <w:name w:val="WW8Num1z0"/>
    <w:rsid w:val="0061470C"/>
    <w:rPr>
      <w:rFonts w:ascii="Symbol" w:hAnsi="Symbol"/>
      <w:b w:val="0"/>
      <w:bCs w:val="0"/>
      <w:color w:val="auto"/>
    </w:rPr>
  </w:style>
  <w:style w:type="character" w:customStyle="1" w:styleId="WW8Num1z2">
    <w:name w:val="WW8Num1z2"/>
    <w:rsid w:val="0061470C"/>
    <w:rPr>
      <w:rFonts w:ascii="Wingdings" w:hAnsi="Wingdings"/>
    </w:rPr>
  </w:style>
  <w:style w:type="character" w:customStyle="1" w:styleId="WW8Num1z3">
    <w:name w:val="WW8Num1z3"/>
    <w:rsid w:val="0061470C"/>
    <w:rPr>
      <w:rFonts w:ascii="Symbol" w:hAnsi="Symbol"/>
    </w:rPr>
  </w:style>
  <w:style w:type="character" w:customStyle="1" w:styleId="WW8Num1z4">
    <w:name w:val="WW8Num1z4"/>
    <w:rsid w:val="0061470C"/>
    <w:rPr>
      <w:rFonts w:ascii="Courier New" w:hAnsi="Courier New" w:cs="Courier New"/>
    </w:rPr>
  </w:style>
  <w:style w:type="character" w:customStyle="1" w:styleId="WW8Num13z0">
    <w:name w:val="WW8Num13z0"/>
    <w:rsid w:val="0061470C"/>
    <w:rPr>
      <w:rFonts w:ascii="Arial" w:eastAsia="Times New Roman" w:hAnsi="Arial" w:cs="Arial"/>
    </w:rPr>
  </w:style>
  <w:style w:type="character" w:customStyle="1" w:styleId="WW8Num13z1">
    <w:name w:val="WW8Num13z1"/>
    <w:rsid w:val="0061470C"/>
    <w:rPr>
      <w:rFonts w:ascii="Courier New" w:hAnsi="Courier New" w:cs="Courier New"/>
    </w:rPr>
  </w:style>
  <w:style w:type="character" w:customStyle="1" w:styleId="WW8Num13z2">
    <w:name w:val="WW8Num13z2"/>
    <w:rsid w:val="0061470C"/>
    <w:rPr>
      <w:rFonts w:ascii="Wingdings" w:hAnsi="Wingdings"/>
    </w:rPr>
  </w:style>
  <w:style w:type="character" w:customStyle="1" w:styleId="WW8Num13z3">
    <w:name w:val="WW8Num13z3"/>
    <w:rsid w:val="0061470C"/>
    <w:rPr>
      <w:rFonts w:ascii="Symbol" w:hAnsi="Symbol"/>
    </w:rPr>
  </w:style>
  <w:style w:type="character" w:customStyle="1" w:styleId="WW8Num15z1">
    <w:name w:val="WW8Num15z1"/>
    <w:rsid w:val="0061470C"/>
    <w:rPr>
      <w:rFonts w:ascii="Courier New" w:hAnsi="Courier New" w:cs="Courier New"/>
    </w:rPr>
  </w:style>
  <w:style w:type="character" w:customStyle="1" w:styleId="WW8Num15z2">
    <w:name w:val="WW8Num15z2"/>
    <w:rsid w:val="0061470C"/>
    <w:rPr>
      <w:rFonts w:ascii="Wingdings" w:hAnsi="Wingdings"/>
    </w:rPr>
  </w:style>
  <w:style w:type="character" w:customStyle="1" w:styleId="WW8Num15z3">
    <w:name w:val="WW8Num15z3"/>
    <w:rsid w:val="0061470C"/>
    <w:rPr>
      <w:rFonts w:ascii="Symbol" w:hAnsi="Symbol"/>
    </w:rPr>
  </w:style>
  <w:style w:type="character" w:customStyle="1" w:styleId="WW8Num16z1">
    <w:name w:val="WW8Num16z1"/>
    <w:rsid w:val="0061470C"/>
    <w:rPr>
      <w:rFonts w:ascii="Courier New" w:hAnsi="Courier New" w:cs="Courier New"/>
    </w:rPr>
  </w:style>
  <w:style w:type="character" w:customStyle="1" w:styleId="WW8Num16z2">
    <w:name w:val="WW8Num16z2"/>
    <w:rsid w:val="0061470C"/>
    <w:rPr>
      <w:rFonts w:ascii="Wingdings" w:hAnsi="Wingdings"/>
    </w:rPr>
  </w:style>
  <w:style w:type="character" w:customStyle="1" w:styleId="WW8Num18z0">
    <w:name w:val="WW8Num18z0"/>
    <w:rsid w:val="0061470C"/>
    <w:rPr>
      <w:rFonts w:ascii="Arial" w:eastAsia="Times New Roman" w:hAnsi="Arial" w:cs="Arial"/>
      <w:i/>
    </w:rPr>
  </w:style>
  <w:style w:type="character" w:customStyle="1" w:styleId="WW8Num18z1">
    <w:name w:val="WW8Num18z1"/>
    <w:rsid w:val="0061470C"/>
    <w:rPr>
      <w:rFonts w:ascii="Courier New" w:hAnsi="Courier New" w:cs="Courier New"/>
    </w:rPr>
  </w:style>
  <w:style w:type="character" w:customStyle="1" w:styleId="WW8Num18z2">
    <w:name w:val="WW8Num18z2"/>
    <w:rsid w:val="0061470C"/>
    <w:rPr>
      <w:rFonts w:ascii="Wingdings" w:hAnsi="Wingdings"/>
    </w:rPr>
  </w:style>
  <w:style w:type="character" w:customStyle="1" w:styleId="WW8Num18z3">
    <w:name w:val="WW8Num18z3"/>
    <w:rsid w:val="0061470C"/>
    <w:rPr>
      <w:rFonts w:ascii="Symbol" w:hAnsi="Symbol"/>
    </w:rPr>
  </w:style>
  <w:style w:type="character" w:customStyle="1" w:styleId="WW8Num19z0">
    <w:name w:val="WW8Num19z0"/>
    <w:rsid w:val="0061470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1470C"/>
    <w:rPr>
      <w:rFonts w:ascii="Courier New" w:hAnsi="Courier New" w:cs="Courier New"/>
    </w:rPr>
  </w:style>
  <w:style w:type="character" w:customStyle="1" w:styleId="WW8Num19z2">
    <w:name w:val="WW8Num19z2"/>
    <w:rsid w:val="0061470C"/>
    <w:rPr>
      <w:rFonts w:ascii="Wingdings" w:hAnsi="Wingdings"/>
    </w:rPr>
  </w:style>
  <w:style w:type="character" w:customStyle="1" w:styleId="WW8Num19z3">
    <w:name w:val="WW8Num19z3"/>
    <w:rsid w:val="0061470C"/>
    <w:rPr>
      <w:rFonts w:ascii="Symbol" w:hAnsi="Symbol"/>
    </w:rPr>
  </w:style>
  <w:style w:type="character" w:customStyle="1" w:styleId="WW8Num20z0">
    <w:name w:val="WW8Num20z0"/>
    <w:rsid w:val="0061470C"/>
    <w:rPr>
      <w:rFonts w:ascii="Symbol" w:hAnsi="Symbol"/>
    </w:rPr>
  </w:style>
  <w:style w:type="character" w:customStyle="1" w:styleId="WW8Num20z1">
    <w:name w:val="WW8Num20z1"/>
    <w:rsid w:val="0061470C"/>
    <w:rPr>
      <w:rFonts w:ascii="Courier New" w:hAnsi="Courier New" w:cs="Courier New"/>
    </w:rPr>
  </w:style>
  <w:style w:type="character" w:customStyle="1" w:styleId="WW8Num20z2">
    <w:name w:val="WW8Num20z2"/>
    <w:rsid w:val="0061470C"/>
    <w:rPr>
      <w:rFonts w:ascii="Wingdings" w:hAnsi="Wingdings"/>
    </w:rPr>
  </w:style>
  <w:style w:type="character" w:customStyle="1" w:styleId="WW8Num21z0">
    <w:name w:val="WW8Num21z0"/>
    <w:rsid w:val="0061470C"/>
    <w:rPr>
      <w:rFonts w:ascii="Arial" w:eastAsia="Times New Roman" w:hAnsi="Arial" w:cs="Arial"/>
    </w:rPr>
  </w:style>
  <w:style w:type="character" w:customStyle="1" w:styleId="WW8Num21z1">
    <w:name w:val="WW8Num21z1"/>
    <w:rsid w:val="0061470C"/>
    <w:rPr>
      <w:rFonts w:ascii="Courier New" w:hAnsi="Courier New" w:cs="Courier New"/>
    </w:rPr>
  </w:style>
  <w:style w:type="character" w:customStyle="1" w:styleId="WW8Num21z2">
    <w:name w:val="WW8Num21z2"/>
    <w:rsid w:val="0061470C"/>
    <w:rPr>
      <w:rFonts w:ascii="Wingdings" w:hAnsi="Wingdings"/>
    </w:rPr>
  </w:style>
  <w:style w:type="character" w:customStyle="1" w:styleId="WW8Num21z3">
    <w:name w:val="WW8Num21z3"/>
    <w:rsid w:val="0061470C"/>
    <w:rPr>
      <w:rFonts w:ascii="Symbol" w:hAnsi="Symbol"/>
    </w:rPr>
  </w:style>
  <w:style w:type="character" w:customStyle="1" w:styleId="WW8Num22z0">
    <w:name w:val="WW8Num22z0"/>
    <w:rsid w:val="0061470C"/>
    <w:rPr>
      <w:rFonts w:ascii="Symbol" w:hAnsi="Symbol"/>
    </w:rPr>
  </w:style>
  <w:style w:type="character" w:customStyle="1" w:styleId="WW8Num22z4">
    <w:name w:val="WW8Num22z4"/>
    <w:rsid w:val="0061470C"/>
    <w:rPr>
      <w:rFonts w:ascii="Courier New" w:hAnsi="Courier New" w:cs="Courier New"/>
    </w:rPr>
  </w:style>
  <w:style w:type="character" w:customStyle="1" w:styleId="WW8Num22z5">
    <w:name w:val="WW8Num22z5"/>
    <w:rsid w:val="0061470C"/>
    <w:rPr>
      <w:rFonts w:ascii="Wingdings" w:hAnsi="Wingdings"/>
    </w:rPr>
  </w:style>
  <w:style w:type="character" w:customStyle="1" w:styleId="WW8Num24z0">
    <w:name w:val="WW8Num24z0"/>
    <w:rsid w:val="0061470C"/>
    <w:rPr>
      <w:rFonts w:ascii="Arial" w:eastAsia="Times New Roman" w:hAnsi="Arial" w:cs="Arial"/>
    </w:rPr>
  </w:style>
  <w:style w:type="character" w:customStyle="1" w:styleId="WW8Num24z1">
    <w:name w:val="WW8Num24z1"/>
    <w:rsid w:val="0061470C"/>
    <w:rPr>
      <w:rFonts w:ascii="Courier New" w:hAnsi="Courier New" w:cs="Courier New"/>
    </w:rPr>
  </w:style>
  <w:style w:type="character" w:customStyle="1" w:styleId="WW8Num24z2">
    <w:name w:val="WW8Num24z2"/>
    <w:rsid w:val="0061470C"/>
    <w:rPr>
      <w:rFonts w:ascii="Wingdings" w:hAnsi="Wingdings"/>
    </w:rPr>
  </w:style>
  <w:style w:type="character" w:customStyle="1" w:styleId="WW8Num24z3">
    <w:name w:val="WW8Num24z3"/>
    <w:rsid w:val="0061470C"/>
    <w:rPr>
      <w:rFonts w:ascii="Symbol" w:hAnsi="Symbol"/>
    </w:rPr>
  </w:style>
  <w:style w:type="character" w:customStyle="1" w:styleId="WW8Num25z0">
    <w:name w:val="WW8Num25z0"/>
    <w:rsid w:val="0061470C"/>
    <w:rPr>
      <w:rFonts w:ascii="Symbol" w:hAnsi="Symbol"/>
    </w:rPr>
  </w:style>
  <w:style w:type="character" w:customStyle="1" w:styleId="WW8Num25z1">
    <w:name w:val="WW8Num25z1"/>
    <w:rsid w:val="0061470C"/>
    <w:rPr>
      <w:rFonts w:ascii="Courier New" w:hAnsi="Courier New" w:cs="Courier New"/>
    </w:rPr>
  </w:style>
  <w:style w:type="character" w:customStyle="1" w:styleId="WW8Num25z2">
    <w:name w:val="WW8Num25z2"/>
    <w:rsid w:val="0061470C"/>
    <w:rPr>
      <w:rFonts w:ascii="Wingdings" w:hAnsi="Wingdings"/>
    </w:rPr>
  </w:style>
  <w:style w:type="character" w:customStyle="1" w:styleId="WW8Num28z0">
    <w:name w:val="WW8Num28z0"/>
    <w:rsid w:val="0061470C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1470C"/>
    <w:rPr>
      <w:rFonts w:ascii="Courier New" w:hAnsi="Courier New" w:cs="Courier New"/>
    </w:rPr>
  </w:style>
  <w:style w:type="character" w:customStyle="1" w:styleId="WW8Num28z2">
    <w:name w:val="WW8Num28z2"/>
    <w:rsid w:val="0061470C"/>
    <w:rPr>
      <w:rFonts w:ascii="Wingdings" w:hAnsi="Wingdings"/>
    </w:rPr>
  </w:style>
  <w:style w:type="character" w:customStyle="1" w:styleId="WW8Num28z3">
    <w:name w:val="WW8Num28z3"/>
    <w:rsid w:val="0061470C"/>
    <w:rPr>
      <w:rFonts w:ascii="Symbol" w:hAnsi="Symbol"/>
    </w:rPr>
  </w:style>
  <w:style w:type="character" w:customStyle="1" w:styleId="WW8Num29z0">
    <w:name w:val="WW8Num29z0"/>
    <w:rsid w:val="0061470C"/>
    <w:rPr>
      <w:rFonts w:ascii="Symbol" w:hAnsi="Symbol"/>
    </w:rPr>
  </w:style>
  <w:style w:type="character" w:customStyle="1" w:styleId="WW8Num29z4">
    <w:name w:val="WW8Num29z4"/>
    <w:rsid w:val="0061470C"/>
    <w:rPr>
      <w:rFonts w:ascii="Courier New" w:hAnsi="Courier New" w:cs="Courier New"/>
    </w:rPr>
  </w:style>
  <w:style w:type="character" w:customStyle="1" w:styleId="WW8Num29z5">
    <w:name w:val="WW8Num29z5"/>
    <w:rsid w:val="0061470C"/>
    <w:rPr>
      <w:rFonts w:ascii="Wingdings" w:hAnsi="Wingdings"/>
    </w:rPr>
  </w:style>
  <w:style w:type="character" w:customStyle="1" w:styleId="WW8Num31z0">
    <w:name w:val="WW8Num31z0"/>
    <w:rsid w:val="0061470C"/>
    <w:rPr>
      <w:rFonts w:ascii="Arial" w:eastAsia="Times New Roman" w:hAnsi="Arial" w:cs="Arial"/>
    </w:rPr>
  </w:style>
  <w:style w:type="character" w:customStyle="1" w:styleId="WW8Num31z1">
    <w:name w:val="WW8Num31z1"/>
    <w:rsid w:val="0061470C"/>
    <w:rPr>
      <w:rFonts w:ascii="Courier New" w:hAnsi="Courier New" w:cs="Courier New"/>
    </w:rPr>
  </w:style>
  <w:style w:type="character" w:customStyle="1" w:styleId="WW8Num31z2">
    <w:name w:val="WW8Num31z2"/>
    <w:rsid w:val="0061470C"/>
    <w:rPr>
      <w:rFonts w:ascii="Wingdings" w:hAnsi="Wingdings"/>
    </w:rPr>
  </w:style>
  <w:style w:type="character" w:customStyle="1" w:styleId="WW8Num31z3">
    <w:name w:val="WW8Num31z3"/>
    <w:rsid w:val="0061470C"/>
    <w:rPr>
      <w:rFonts w:ascii="Symbol" w:hAnsi="Symbol"/>
    </w:rPr>
  </w:style>
  <w:style w:type="character" w:customStyle="1" w:styleId="WW8Num33z0">
    <w:name w:val="WW8Num33z0"/>
    <w:rsid w:val="0061470C"/>
    <w:rPr>
      <w:rFonts w:ascii="Arial" w:eastAsia="Times New Roman" w:hAnsi="Arial" w:cs="Arial"/>
    </w:rPr>
  </w:style>
  <w:style w:type="character" w:customStyle="1" w:styleId="WW8Num34z0">
    <w:name w:val="WW8Num34z0"/>
    <w:rsid w:val="0061470C"/>
    <w:rPr>
      <w:rFonts w:ascii="Times New Roman" w:eastAsia="Times New Roman" w:hAnsi="Times New Roman"/>
    </w:rPr>
  </w:style>
  <w:style w:type="character" w:customStyle="1" w:styleId="WW8Num34z1">
    <w:name w:val="WW8Num34z1"/>
    <w:rsid w:val="0061470C"/>
    <w:rPr>
      <w:rFonts w:ascii="Courier New" w:hAnsi="Courier New"/>
    </w:rPr>
  </w:style>
  <w:style w:type="character" w:customStyle="1" w:styleId="WW8Num34z2">
    <w:name w:val="WW8Num34z2"/>
    <w:rsid w:val="0061470C"/>
    <w:rPr>
      <w:rFonts w:ascii="Wingdings" w:hAnsi="Wingdings"/>
    </w:rPr>
  </w:style>
  <w:style w:type="character" w:customStyle="1" w:styleId="WW8Num34z3">
    <w:name w:val="WW8Num34z3"/>
    <w:rsid w:val="0061470C"/>
    <w:rPr>
      <w:rFonts w:ascii="Symbol" w:hAnsi="Symbol"/>
    </w:rPr>
  </w:style>
  <w:style w:type="character" w:customStyle="1" w:styleId="WW8Num39z0">
    <w:name w:val="WW8Num39z0"/>
    <w:rsid w:val="0061470C"/>
    <w:rPr>
      <w:rFonts w:ascii="Symbol" w:hAnsi="Symbol"/>
      <w:b w:val="0"/>
      <w:color w:val="auto"/>
    </w:rPr>
  </w:style>
  <w:style w:type="character" w:customStyle="1" w:styleId="WW8Num39z2">
    <w:name w:val="WW8Num39z2"/>
    <w:rsid w:val="0061470C"/>
    <w:rPr>
      <w:rFonts w:ascii="Wingdings" w:hAnsi="Wingdings"/>
    </w:rPr>
  </w:style>
  <w:style w:type="character" w:customStyle="1" w:styleId="WW8Num39z3">
    <w:name w:val="WW8Num39z3"/>
    <w:rsid w:val="0061470C"/>
    <w:rPr>
      <w:rFonts w:ascii="Symbol" w:hAnsi="Symbol"/>
    </w:rPr>
  </w:style>
  <w:style w:type="character" w:customStyle="1" w:styleId="WW8Num39z4">
    <w:name w:val="WW8Num39z4"/>
    <w:rsid w:val="0061470C"/>
    <w:rPr>
      <w:rFonts w:ascii="Courier New" w:hAnsi="Courier New" w:cs="Courier New"/>
    </w:rPr>
  </w:style>
  <w:style w:type="character" w:customStyle="1" w:styleId="Privzetapisavaodstavka1">
    <w:name w:val="Privzeta pisava odstavka1"/>
    <w:rsid w:val="0061470C"/>
  </w:style>
  <w:style w:type="character" w:customStyle="1" w:styleId="Znak12">
    <w:name w:val="Znak12"/>
    <w:rsid w:val="0061470C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Znak11">
    <w:name w:val="Znak11"/>
    <w:rsid w:val="0061470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Znak10">
    <w:name w:val="Znak10"/>
    <w:rsid w:val="0061470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Znak9">
    <w:name w:val="Znak9"/>
    <w:rsid w:val="0061470C"/>
    <w:rPr>
      <w:rFonts w:cs="Times New Roman"/>
      <w:b/>
      <w:bCs/>
      <w:sz w:val="28"/>
      <w:szCs w:val="28"/>
      <w:lang w:val="en-US"/>
    </w:rPr>
  </w:style>
  <w:style w:type="character" w:customStyle="1" w:styleId="Znak8">
    <w:name w:val="Znak8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7">
    <w:name w:val="Znak7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styleId="Hiperpovezava">
    <w:name w:val="Hyperlink"/>
    <w:semiHidden/>
    <w:rsid w:val="0061470C"/>
    <w:rPr>
      <w:rFonts w:cs="Times New Roman"/>
      <w:color w:val="0000FF"/>
      <w:u w:val="single"/>
    </w:rPr>
  </w:style>
  <w:style w:type="character" w:customStyle="1" w:styleId="Znak6">
    <w:name w:val="Znak6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5">
    <w:name w:val="Znak5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4">
    <w:name w:val="Znak4"/>
    <w:rsid w:val="0061470C"/>
    <w:rPr>
      <w:rFonts w:ascii="Cambria" w:eastAsia="Times New Roman" w:hAnsi="Cambria" w:cs="Times New Roman"/>
      <w:sz w:val="24"/>
      <w:szCs w:val="24"/>
      <w:lang w:val="en-US"/>
    </w:rPr>
  </w:style>
  <w:style w:type="character" w:styleId="SledenaHiperpovezava">
    <w:name w:val="FollowedHyperlink"/>
    <w:semiHidden/>
    <w:rsid w:val="0061470C"/>
    <w:rPr>
      <w:rFonts w:cs="Times New Roman"/>
      <w:color w:val="800080"/>
      <w:u w:val="single"/>
    </w:rPr>
  </w:style>
  <w:style w:type="character" w:customStyle="1" w:styleId="Znak3">
    <w:name w:val="Znak3"/>
    <w:rsid w:val="0061470C"/>
    <w:rPr>
      <w:rFonts w:ascii="Tahoma" w:hAnsi="Tahoma" w:cs="Tahoma"/>
      <w:sz w:val="16"/>
      <w:szCs w:val="16"/>
      <w:lang w:val="en-US"/>
    </w:rPr>
  </w:style>
  <w:style w:type="character" w:customStyle="1" w:styleId="Komentar-sklic1">
    <w:name w:val="Komentar - sklic1"/>
    <w:rsid w:val="0061470C"/>
    <w:rPr>
      <w:sz w:val="16"/>
      <w:szCs w:val="16"/>
    </w:rPr>
  </w:style>
  <w:style w:type="character" w:customStyle="1" w:styleId="Znak2">
    <w:name w:val="Znak2"/>
    <w:rsid w:val="0061470C"/>
    <w:rPr>
      <w:rFonts w:ascii="Times New Roman" w:hAnsi="Times New Roman"/>
      <w:lang w:val="en-US"/>
    </w:rPr>
  </w:style>
  <w:style w:type="character" w:customStyle="1" w:styleId="Znak1">
    <w:name w:val="Znak1"/>
    <w:rsid w:val="0061470C"/>
    <w:rPr>
      <w:rFonts w:ascii="Times New Roman" w:hAnsi="Times New Roman"/>
      <w:b/>
      <w:bCs/>
      <w:lang w:val="en-US"/>
    </w:rPr>
  </w:style>
  <w:style w:type="character" w:customStyle="1" w:styleId="Znak">
    <w:name w:val="Znak"/>
    <w:rsid w:val="0061470C"/>
    <w:rPr>
      <w:rFonts w:ascii="Courier New" w:hAnsi="Courier New" w:cs="Courier New"/>
      <w:color w:val="000000"/>
      <w:sz w:val="12"/>
      <w:szCs w:val="12"/>
      <w:lang w:val="sl-SI" w:eastAsia="ar-SA" w:bidi="ar-SA"/>
    </w:rPr>
  </w:style>
  <w:style w:type="character" w:customStyle="1" w:styleId="Simbolizaotevilevanje">
    <w:name w:val="Simboli za oštevilčevanje"/>
    <w:rsid w:val="0061470C"/>
  </w:style>
  <w:style w:type="character" w:customStyle="1" w:styleId="GlavaZnak">
    <w:name w:val="Glava Znak"/>
    <w:rsid w:val="0061470C"/>
    <w:rPr>
      <w:rFonts w:cs="Calibri"/>
      <w:sz w:val="24"/>
      <w:szCs w:val="24"/>
    </w:rPr>
  </w:style>
  <w:style w:type="character" w:customStyle="1" w:styleId="Pripombasklic1">
    <w:name w:val="Pripomba – sklic1"/>
    <w:rsid w:val="0061470C"/>
    <w:rPr>
      <w:sz w:val="16"/>
      <w:szCs w:val="16"/>
    </w:rPr>
  </w:style>
  <w:style w:type="character" w:customStyle="1" w:styleId="PripombabesediloZnak">
    <w:name w:val="Pripomba – besedilo Znak"/>
    <w:basedOn w:val="Privzetapisavaodstavka2"/>
    <w:rsid w:val="0061470C"/>
  </w:style>
  <w:style w:type="character" w:customStyle="1" w:styleId="HTML-oblikovanoZnak">
    <w:name w:val="HTML-oblikovano Znak"/>
    <w:rsid w:val="0061470C"/>
    <w:rPr>
      <w:rFonts w:ascii="Courier New" w:hAnsi="Courier New" w:cs="Courier New"/>
      <w:color w:val="000000"/>
      <w:sz w:val="12"/>
      <w:szCs w:val="12"/>
    </w:rPr>
  </w:style>
  <w:style w:type="character" w:customStyle="1" w:styleId="KRT-TekstChar">
    <w:name w:val="KRT-Tekst Char"/>
    <w:rsid w:val="0061470C"/>
    <w:rPr>
      <w:rFonts w:ascii="Tahoma" w:hAnsi="Tahoma"/>
      <w:sz w:val="22"/>
      <w:szCs w:val="24"/>
    </w:rPr>
  </w:style>
  <w:style w:type="character" w:customStyle="1" w:styleId="ZadevapripombeZnak">
    <w:name w:val="Zadeva pripombe Znak"/>
    <w:rsid w:val="0061470C"/>
    <w:rPr>
      <w:rFonts w:cs="Calibri"/>
      <w:b/>
      <w:bCs/>
    </w:rPr>
  </w:style>
  <w:style w:type="paragraph" w:customStyle="1" w:styleId="Naslov20">
    <w:name w:val="Naslov2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semiHidden/>
    <w:rsid w:val="0061470C"/>
    <w:pPr>
      <w:jc w:val="both"/>
    </w:pPr>
  </w:style>
  <w:style w:type="paragraph" w:styleId="Seznam">
    <w:name w:val="List"/>
    <w:basedOn w:val="Telobesedila"/>
    <w:semiHidden/>
    <w:rsid w:val="0061470C"/>
    <w:rPr>
      <w:rFonts w:cs="Tahoma"/>
    </w:rPr>
  </w:style>
  <w:style w:type="paragraph" w:customStyle="1" w:styleId="Napis2">
    <w:name w:val="Napis2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61470C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rsid w:val="0061470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rsid w:val="0061470C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61470C"/>
    <w:pPr>
      <w:autoSpaceDE/>
      <w:jc w:val="both"/>
    </w:pPr>
  </w:style>
  <w:style w:type="paragraph" w:styleId="Podnaslov">
    <w:name w:val="Subtitle"/>
    <w:basedOn w:val="Navaden"/>
    <w:next w:val="Telobesedila"/>
    <w:qFormat/>
    <w:rsid w:val="0061470C"/>
    <w:pPr>
      <w:autoSpaceDE/>
      <w:jc w:val="both"/>
    </w:pPr>
  </w:style>
  <w:style w:type="paragraph" w:styleId="Besedilooblaka">
    <w:name w:val="Balloon Text"/>
    <w:basedOn w:val="Navaden"/>
    <w:rsid w:val="0061470C"/>
    <w:rPr>
      <w:rFonts w:ascii="Tahoma" w:hAnsi="Tahoma" w:cs="Tahoma"/>
      <w:sz w:val="16"/>
      <w:szCs w:val="16"/>
    </w:rPr>
  </w:style>
  <w:style w:type="paragraph" w:customStyle="1" w:styleId="Komentar-besedilo1">
    <w:name w:val="Komentar - besedilo1"/>
    <w:basedOn w:val="Navaden"/>
    <w:rsid w:val="0061470C"/>
    <w:rPr>
      <w:sz w:val="20"/>
      <w:szCs w:val="20"/>
    </w:rPr>
  </w:style>
  <w:style w:type="paragraph" w:customStyle="1" w:styleId="Zadevakomentarja1">
    <w:name w:val="Zadeva komentarja1"/>
    <w:basedOn w:val="Komentar-besedilo1"/>
    <w:next w:val="Komentar-besedilo1"/>
    <w:rsid w:val="0061470C"/>
    <w:rPr>
      <w:b/>
      <w:bCs/>
    </w:rPr>
  </w:style>
  <w:style w:type="paragraph" w:styleId="Revizija">
    <w:name w:val="Revision"/>
    <w:rsid w:val="0061470C"/>
    <w:pPr>
      <w:suppressAutoHyphens/>
    </w:pPr>
    <w:rPr>
      <w:rFonts w:eastAsia="Arial" w:cs="Calibri"/>
      <w:sz w:val="24"/>
      <w:szCs w:val="24"/>
      <w:lang w:eastAsia="ar-SA"/>
    </w:rPr>
  </w:style>
  <w:style w:type="paragraph" w:styleId="Navadensplet">
    <w:name w:val="Normal (Web)"/>
    <w:basedOn w:val="Navaden"/>
    <w:uiPriority w:val="99"/>
    <w:rsid w:val="0061470C"/>
    <w:pPr>
      <w:autoSpaceDE/>
      <w:spacing w:after="210"/>
    </w:pPr>
    <w:rPr>
      <w:color w:val="333333"/>
      <w:sz w:val="18"/>
      <w:szCs w:val="18"/>
    </w:rPr>
  </w:style>
  <w:style w:type="paragraph" w:customStyle="1" w:styleId="WW-Vsebinatabele">
    <w:name w:val="WW-Vsebina tabele"/>
    <w:basedOn w:val="Telobesedila"/>
    <w:rsid w:val="0061470C"/>
    <w:pPr>
      <w:widowControl w:val="0"/>
      <w:autoSpaceDE/>
      <w:spacing w:after="120"/>
      <w:jc w:val="left"/>
    </w:pPr>
    <w:rPr>
      <w:rFonts w:eastAsia="Lucida Sans Unicode"/>
    </w:rPr>
  </w:style>
  <w:style w:type="paragraph" w:customStyle="1" w:styleId="WW-Naslovtabele">
    <w:name w:val="WW-Naslov tabele"/>
    <w:basedOn w:val="WW-Vsebinatabele"/>
    <w:rsid w:val="0061470C"/>
    <w:pPr>
      <w:suppressLineNumbers/>
      <w:jc w:val="center"/>
    </w:pPr>
    <w:rPr>
      <w:b/>
      <w:bCs/>
      <w:i/>
      <w:iCs/>
    </w:rPr>
  </w:style>
  <w:style w:type="paragraph" w:customStyle="1" w:styleId="Zgradbadokumenta1">
    <w:name w:val="Zgradba dokumenta1"/>
    <w:basedOn w:val="Navaden"/>
    <w:rsid w:val="006147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t">
    <w:name w:val="esegment_t"/>
    <w:basedOn w:val="Navaden"/>
    <w:rsid w:val="0061470C"/>
    <w:pPr>
      <w:autoSpaceDE/>
      <w:spacing w:before="100" w:after="100"/>
    </w:pPr>
  </w:style>
  <w:style w:type="paragraph" w:customStyle="1" w:styleId="esegmenth4">
    <w:name w:val="esegment_h4"/>
    <w:basedOn w:val="Navaden"/>
    <w:rsid w:val="0061470C"/>
    <w:pPr>
      <w:autoSpaceDE/>
      <w:spacing w:before="100" w:after="100"/>
    </w:pPr>
  </w:style>
  <w:style w:type="paragraph" w:customStyle="1" w:styleId="HTMLpredoblikovano">
    <w:name w:val="HTML predoblikovano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Telobesedila31">
    <w:name w:val="Telo besedila 31"/>
    <w:basedOn w:val="Navaden"/>
    <w:rsid w:val="0061470C"/>
    <w:pPr>
      <w:spacing w:after="120"/>
    </w:pPr>
    <w:rPr>
      <w:sz w:val="16"/>
      <w:szCs w:val="16"/>
    </w:rPr>
  </w:style>
  <w:style w:type="paragraph" w:customStyle="1" w:styleId="Poglavje">
    <w:name w:val="Poglavje"/>
    <w:basedOn w:val="Navaden"/>
    <w:rsid w:val="0061470C"/>
    <w:pPr>
      <w:overflowPunct w:val="0"/>
      <w:spacing w:before="360" w:after="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paragraph" w:customStyle="1" w:styleId="Vsebinatabele">
    <w:name w:val="Vsebina tabele"/>
    <w:basedOn w:val="Navaden"/>
    <w:rsid w:val="0061470C"/>
    <w:pPr>
      <w:suppressLineNumbers/>
    </w:pPr>
  </w:style>
  <w:style w:type="paragraph" w:customStyle="1" w:styleId="Naslovtabele">
    <w:name w:val="Naslov tabele"/>
    <w:basedOn w:val="Vsebinatabele"/>
    <w:rsid w:val="0061470C"/>
    <w:pPr>
      <w:jc w:val="center"/>
    </w:pPr>
    <w:rPr>
      <w:b/>
      <w:bCs/>
    </w:rPr>
  </w:style>
  <w:style w:type="paragraph" w:customStyle="1" w:styleId="Pripombabesedilo1">
    <w:name w:val="Pripomba – besedilo1"/>
    <w:basedOn w:val="Navaden"/>
    <w:rsid w:val="0061470C"/>
    <w:pPr>
      <w:suppressAutoHyphens w:val="0"/>
    </w:pPr>
    <w:rPr>
      <w:rFonts w:cs="Times New Roman"/>
      <w:sz w:val="20"/>
      <w:szCs w:val="20"/>
    </w:rPr>
  </w:style>
  <w:style w:type="paragraph" w:styleId="HTML-oblikovano">
    <w:name w:val="HTML Preformatted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KRT-Tekst">
    <w:name w:val="KRT-Tekst"/>
    <w:basedOn w:val="Navaden"/>
    <w:rsid w:val="0061470C"/>
    <w:pPr>
      <w:suppressAutoHyphens w:val="0"/>
      <w:autoSpaceDE/>
      <w:spacing w:before="120" w:after="120" w:line="360" w:lineRule="auto"/>
      <w:jc w:val="both"/>
    </w:pPr>
    <w:rPr>
      <w:rFonts w:ascii="Tahoma" w:hAnsi="Tahoma" w:cs="Times New Roman"/>
      <w:sz w:val="22"/>
    </w:rPr>
  </w:style>
  <w:style w:type="paragraph" w:customStyle="1" w:styleId="Zadevapripombe1">
    <w:name w:val="Zadeva pripombe1"/>
    <w:basedOn w:val="Pripombabesedilo1"/>
    <w:next w:val="Pripombabesedilo1"/>
    <w:rsid w:val="0061470C"/>
    <w:pPr>
      <w:suppressAutoHyphens/>
    </w:pPr>
    <w:rPr>
      <w:rFonts w:cs="Calibri"/>
      <w:b/>
      <w:bCs/>
    </w:rPr>
  </w:style>
  <w:style w:type="paragraph" w:customStyle="1" w:styleId="KRT-TekstBold">
    <w:name w:val="KRT-TekstBold"/>
    <w:basedOn w:val="KRT-Tekst"/>
    <w:rsid w:val="0061470C"/>
    <w:rPr>
      <w:rFonts w:cs="Tahoma"/>
      <w:b/>
      <w:szCs w:val="22"/>
    </w:rPr>
  </w:style>
  <w:style w:type="character" w:customStyle="1" w:styleId="Pripombasklic2">
    <w:name w:val="Pripomba – sklic2"/>
    <w:uiPriority w:val="99"/>
    <w:semiHidden/>
    <w:unhideWhenUsed/>
    <w:rsid w:val="00395387"/>
    <w:rPr>
      <w:sz w:val="16"/>
      <w:szCs w:val="16"/>
    </w:rPr>
  </w:style>
  <w:style w:type="paragraph" w:customStyle="1" w:styleId="Pripombabesedilo2">
    <w:name w:val="Pripomba – besedilo2"/>
    <w:basedOn w:val="Navaden"/>
    <w:link w:val="PripombabesediloZnak1"/>
    <w:uiPriority w:val="99"/>
    <w:unhideWhenUsed/>
    <w:rsid w:val="00395387"/>
    <w:rPr>
      <w:rFonts w:cs="Times New Roman"/>
      <w:sz w:val="20"/>
      <w:szCs w:val="20"/>
    </w:rPr>
  </w:style>
  <w:style w:type="character" w:customStyle="1" w:styleId="PripombabesediloZnak1">
    <w:name w:val="Pripomba – besedilo Znak1"/>
    <w:link w:val="Pripombabesedilo2"/>
    <w:uiPriority w:val="99"/>
    <w:rsid w:val="00395387"/>
    <w:rPr>
      <w:rFonts w:cs="Calibri"/>
      <w:lang w:eastAsia="ar-SA"/>
    </w:rPr>
  </w:style>
  <w:style w:type="paragraph" w:styleId="Odstavekseznama">
    <w:name w:val="List Paragraph"/>
    <w:basedOn w:val="Navaden"/>
    <w:uiPriority w:val="34"/>
    <w:qFormat/>
    <w:rsid w:val="00900707"/>
    <w:pPr>
      <w:ind w:left="708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131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1318"/>
    <w:rPr>
      <w:rFonts w:cs="Calibri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1318"/>
    <w:rPr>
      <w:vertAlign w:val="superscript"/>
    </w:rPr>
  </w:style>
  <w:style w:type="paragraph" w:styleId="Pripombabesedilo">
    <w:name w:val="annotation text"/>
    <w:basedOn w:val="Navaden"/>
    <w:link w:val="PripombabesediloZnak2"/>
    <w:uiPriority w:val="99"/>
    <w:unhideWhenUsed/>
    <w:rsid w:val="0061470C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61470C"/>
    <w:rPr>
      <w:rFonts w:cs="Calibri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6147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E273B5"/>
    <w:rPr>
      <w:b/>
      <w:bCs/>
    </w:rPr>
  </w:style>
  <w:style w:type="character" w:customStyle="1" w:styleId="ZadevapripombeZnak1">
    <w:name w:val="Zadeva pripombe Znak1"/>
    <w:basedOn w:val="PripombabesediloZnak2"/>
    <w:link w:val="Zadevapripombe"/>
    <w:uiPriority w:val="99"/>
    <w:semiHidden/>
    <w:rsid w:val="00E273B5"/>
    <w:rPr>
      <w:rFonts w:cs="Calibri"/>
      <w:b/>
      <w:bCs/>
      <w:lang w:eastAsia="ar-SA"/>
    </w:rPr>
  </w:style>
  <w:style w:type="paragraph" w:styleId="Napis">
    <w:name w:val="caption"/>
    <w:basedOn w:val="Navaden"/>
    <w:next w:val="Navaden"/>
    <w:qFormat/>
    <w:rsid w:val="00AC0099"/>
    <w:pPr>
      <w:suppressAutoHyphens w:val="0"/>
      <w:overflowPunct w:val="0"/>
      <w:autoSpaceDN w:val="0"/>
      <w:adjustRightInd w:val="0"/>
      <w:spacing w:before="40"/>
      <w:textAlignment w:val="baseline"/>
    </w:pPr>
    <w:rPr>
      <w:rFonts w:cs="Times New Roman"/>
      <w:b/>
      <w:bCs/>
      <w:sz w:val="20"/>
      <w:szCs w:val="20"/>
      <w:lang w:eastAsia="sl-SI"/>
    </w:rPr>
  </w:style>
  <w:style w:type="paragraph" w:styleId="Blokbesedila">
    <w:name w:val="Block Text"/>
    <w:basedOn w:val="Navaden"/>
    <w:semiHidden/>
    <w:rsid w:val="00AC0099"/>
    <w:pPr>
      <w:suppressAutoHyphens w:val="0"/>
      <w:overflowPunct w:val="0"/>
      <w:autoSpaceDN w:val="0"/>
      <w:adjustRightInd w:val="0"/>
      <w:spacing w:line="360" w:lineRule="auto"/>
      <w:ind w:left="1418" w:right="214"/>
      <w:jc w:val="both"/>
      <w:textAlignment w:val="baseline"/>
    </w:pPr>
    <w:rPr>
      <w:rFonts w:cs="Times New Roman"/>
      <w:sz w:val="28"/>
      <w:szCs w:val="20"/>
      <w:lang w:eastAsia="sl-SI"/>
    </w:rPr>
  </w:style>
  <w:style w:type="paragraph" w:customStyle="1" w:styleId="ZnakZnakZnakZnakZnakZnak">
    <w:name w:val="Znak Znak Znak Znak Znak Znak"/>
    <w:basedOn w:val="Navaden"/>
    <w:rsid w:val="008E5DB8"/>
    <w:pPr>
      <w:suppressAutoHyphens w:val="0"/>
      <w:autoSpaceDE/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4D02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0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81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9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999999"/>
                                <w:left w:val="single" w:sz="6" w:space="12" w:color="999999"/>
                                <w:bottom w:val="single" w:sz="6" w:space="12" w:color="999999"/>
                                <w:right w:val="single" w:sz="6" w:space="12" w:color="999999"/>
                              </w:divBdr>
                              <w:divsChild>
                                <w:div w:id="9517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8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12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02772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0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2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04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35AB-79BA-4076-9DA3-AE492DEF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Znak resevalca na smuciscu</vt:lpstr>
    </vt:vector>
  </TitlesOfParts>
  <Company>Ministrstvo za zdravje RS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resevalca na smuciscu</dc:title>
  <dc:creator>JožeP</dc:creator>
  <cp:lastModifiedBy>Alenka KOVAČ ARH</cp:lastModifiedBy>
  <cp:revision>3</cp:revision>
  <cp:lastPrinted>2017-01-06T11:36:00Z</cp:lastPrinted>
  <dcterms:created xsi:type="dcterms:W3CDTF">2018-01-18T08:32:00Z</dcterms:created>
  <dcterms:modified xsi:type="dcterms:W3CDTF">2018-02-23T15:37:00Z</dcterms:modified>
</cp:coreProperties>
</file>